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52FA" w14:textId="77777777" w:rsidR="00E90792" w:rsidRDefault="00F170CA">
      <w:pPr>
        <w:pBdr>
          <w:top w:val="single" w:sz="4" w:space="0" w:color="000000"/>
          <w:left w:val="single" w:sz="4" w:space="3" w:color="000000"/>
          <w:bottom w:val="single" w:sz="4" w:space="2" w:color="000000"/>
          <w:right w:val="single" w:sz="4" w:space="4" w:color="000000"/>
        </w:pBdr>
        <w:suppressAutoHyphens/>
        <w:spacing w:after="0" w:line="276" w:lineRule="auto"/>
        <w:ind w:left="-851" w:right="-897"/>
        <w:jc w:val="center"/>
        <w:rPr>
          <w:rFonts w:ascii="Century Gothic" w:hAnsi="Century Gothic"/>
          <w:lang w:eastAsia="zh-CN"/>
        </w:rPr>
      </w:pPr>
      <w:bookmarkStart w:id="0" w:name="_Hlk86943837"/>
      <w:bookmarkStart w:id="1" w:name="_Hlk184067975"/>
      <w:r>
        <w:rPr>
          <w:rFonts w:ascii="Century Gothic" w:eastAsia="SimSun" w:hAnsi="Century Gothic" w:cs="Arial"/>
          <w:b/>
          <w:bCs/>
          <w:iCs/>
          <w:kern w:val="1"/>
          <w:sz w:val="32"/>
          <w:szCs w:val="32"/>
          <w:lang w:eastAsia="ar-SA" w:bidi="hi-IN"/>
        </w:rPr>
        <w:t xml:space="preserve">Σύλλογος Εκπαιδευτικών Π.Ε. </w:t>
      </w:r>
      <w:r>
        <w:rPr>
          <w:rFonts w:ascii="Century Gothic" w:eastAsia="SimSun" w:hAnsi="Century Gothic" w:cs="Arial"/>
          <w:b/>
          <w:bCs/>
          <w:i/>
          <w:iCs/>
          <w:kern w:val="1"/>
          <w:sz w:val="32"/>
          <w:szCs w:val="32"/>
          <w:lang w:eastAsia="ar-SA" w:bidi="hi-IN"/>
        </w:rPr>
        <w:t>«Ηρώ Κωνσταντοπούλου»</w:t>
      </w:r>
    </w:p>
    <w:p w14:paraId="2F94430C" w14:textId="77777777" w:rsidR="00E90792" w:rsidRDefault="00F170CA">
      <w:pPr>
        <w:pBdr>
          <w:top w:val="single" w:sz="4" w:space="0" w:color="000000"/>
          <w:left w:val="single" w:sz="4" w:space="3" w:color="000000"/>
          <w:bottom w:val="single" w:sz="4" w:space="2" w:color="000000"/>
          <w:right w:val="single" w:sz="4" w:space="4" w:color="000000"/>
        </w:pBdr>
        <w:suppressAutoHyphens/>
        <w:spacing w:line="276" w:lineRule="auto"/>
        <w:ind w:left="-851" w:right="-897"/>
        <w:jc w:val="center"/>
        <w:rPr>
          <w:rFonts w:ascii="Century Gothic" w:eastAsia="SimSun" w:hAnsi="Century Gothic" w:cs="Mangal"/>
          <w:kern w:val="1"/>
          <w:lang w:eastAsia="zh-CN" w:bidi="hi-IN"/>
        </w:rPr>
      </w:pPr>
      <w:r>
        <w:rPr>
          <w:rFonts w:ascii="Century Gothic" w:eastAsia="SimSun" w:hAnsi="Century Gothic" w:cs="Arial"/>
          <w:b/>
          <w:bCs/>
          <w:i/>
          <w:iCs/>
          <w:kern w:val="1"/>
          <w:sz w:val="32"/>
          <w:szCs w:val="32"/>
          <w:lang w:eastAsia="ar-SA" w:bidi="hi-IN"/>
        </w:rPr>
        <w:t>ΑΝΩ ΛΙΟΣΙΩΝ – ΖΕΦΥΡΙΟΥ – ΦΥΛΗΣ</w:t>
      </w:r>
    </w:p>
    <w:p w14:paraId="65DCF182" w14:textId="77777777" w:rsidR="00E90792" w:rsidRDefault="00F170CA">
      <w:pPr>
        <w:tabs>
          <w:tab w:val="left" w:pos="6946"/>
        </w:tabs>
        <w:suppressAutoHyphens/>
        <w:spacing w:after="0" w:line="276" w:lineRule="auto"/>
        <w:ind w:left="-851" w:right="-897"/>
        <w:jc w:val="both"/>
        <w:rPr>
          <w:rFonts w:ascii="Century Gothic" w:eastAsia="SimSun" w:hAnsi="Century Gothic" w:cs="Mangal"/>
          <w:kern w:val="1"/>
          <w:lang w:eastAsia="zh-CN" w:bidi="hi-IN"/>
        </w:rPr>
      </w:pPr>
      <w:r>
        <w:rPr>
          <w:rFonts w:ascii="Century Gothic" w:eastAsia="SimSun" w:hAnsi="Century Gothic" w:cs="Verdana"/>
          <w:b/>
          <w:kern w:val="1"/>
          <w:lang w:val="pt-BR" w:eastAsia="ar-SA" w:bidi="hi-IN"/>
        </w:rPr>
        <w:t>SITE</w:t>
      </w:r>
      <w:hyperlink r:id="rId5" w:history="1">
        <w:r>
          <w:rPr>
            <w:rFonts w:ascii="Century Gothic" w:eastAsia="SimSun" w:hAnsi="Century Gothic" w:cs="Tahoma"/>
            <w:b/>
            <w:color w:val="0000FF"/>
            <w:kern w:val="1"/>
            <w:u w:val="single"/>
            <w:lang w:val="pt-BR" w:eastAsia="zh-CN" w:bidi="hi-IN"/>
          </w:rPr>
          <w:t>www</w:t>
        </w:r>
        <w:r>
          <w:rPr>
            <w:rFonts w:ascii="Century Gothic" w:eastAsia="SimSun" w:hAnsi="Century Gothic" w:cs="Tahoma"/>
            <w:b/>
            <w:color w:val="0000FF"/>
            <w:kern w:val="1"/>
            <w:u w:val="single"/>
            <w:lang w:eastAsia="zh-CN" w:bidi="hi-IN"/>
          </w:rPr>
          <w:t>.</w:t>
        </w:r>
        <w:r>
          <w:rPr>
            <w:rFonts w:ascii="Century Gothic" w:eastAsia="SimSun" w:hAnsi="Century Gothic" w:cs="Tahoma"/>
            <w:b/>
            <w:color w:val="0000FF"/>
            <w:kern w:val="1"/>
            <w:u w:val="single"/>
            <w:lang w:val="pt-BR" w:eastAsia="zh-CN" w:bidi="hi-IN"/>
          </w:rPr>
          <w:t>p</w:t>
        </w:r>
        <w:r>
          <w:rPr>
            <w:rFonts w:ascii="Century Gothic" w:eastAsia="SimSun" w:hAnsi="Century Gothic" w:cs="Tahoma"/>
            <w:b/>
            <w:color w:val="0000FF"/>
            <w:kern w:val="1"/>
            <w:u w:val="single"/>
            <w:lang w:eastAsia="zh-CN" w:bidi="hi-IN"/>
          </w:rPr>
          <w:t>-</w:t>
        </w:r>
        <w:r>
          <w:rPr>
            <w:rFonts w:ascii="Century Gothic" w:eastAsia="SimSun" w:hAnsi="Century Gothic" w:cs="Tahoma"/>
            <w:b/>
            <w:color w:val="0000FF"/>
            <w:kern w:val="1"/>
            <w:u w:val="single"/>
            <w:lang w:val="pt-BR" w:eastAsia="zh-CN" w:bidi="hi-IN"/>
          </w:rPr>
          <w:t>e</w:t>
        </w:r>
        <w:r>
          <w:rPr>
            <w:rFonts w:ascii="Century Gothic" w:eastAsia="SimSun" w:hAnsi="Century Gothic" w:cs="Tahoma"/>
            <w:b/>
            <w:color w:val="0000FF"/>
            <w:kern w:val="1"/>
            <w:u w:val="single"/>
            <w:lang w:eastAsia="zh-CN" w:bidi="hi-IN"/>
          </w:rPr>
          <w:t>-</w:t>
        </w:r>
        <w:r>
          <w:rPr>
            <w:rFonts w:ascii="Century Gothic" w:eastAsia="SimSun" w:hAnsi="Century Gothic" w:cs="Tahoma"/>
            <w:b/>
            <w:color w:val="0000FF"/>
            <w:kern w:val="1"/>
            <w:u w:val="single"/>
            <w:lang w:val="pt-BR" w:eastAsia="zh-CN" w:bidi="hi-IN"/>
          </w:rPr>
          <w:t>filis</w:t>
        </w:r>
        <w:r>
          <w:rPr>
            <w:rFonts w:ascii="Century Gothic" w:eastAsia="SimSun" w:hAnsi="Century Gothic" w:cs="Tahoma"/>
            <w:b/>
            <w:color w:val="0000FF"/>
            <w:kern w:val="1"/>
            <w:u w:val="single"/>
            <w:lang w:eastAsia="zh-CN" w:bidi="hi-IN"/>
          </w:rPr>
          <w:t>.</w:t>
        </w:r>
        <w:r>
          <w:rPr>
            <w:rFonts w:ascii="Century Gothic" w:eastAsia="SimSun" w:hAnsi="Century Gothic" w:cs="Tahoma"/>
            <w:b/>
            <w:color w:val="0000FF"/>
            <w:kern w:val="1"/>
            <w:u w:val="single"/>
            <w:lang w:val="pt-BR" w:eastAsia="zh-CN" w:bidi="hi-IN"/>
          </w:rPr>
          <w:t>gr</w:t>
        </w:r>
      </w:hyperlink>
      <w:r>
        <w:rPr>
          <w:rFonts w:ascii="Century Gothic" w:eastAsia="SimSun" w:hAnsi="Century Gothic" w:cs="Verdana"/>
          <w:kern w:val="1"/>
          <w:lang w:eastAsia="ar-SA" w:bidi="hi-IN"/>
        </w:rPr>
        <w:tab/>
      </w:r>
      <w:r>
        <w:rPr>
          <w:rFonts w:ascii="Century Gothic" w:eastAsia="SimSun" w:hAnsi="Century Gothic" w:cs="Verdana"/>
          <w:kern w:val="1"/>
          <w:lang w:eastAsia="ar-SA" w:bidi="hi-IN"/>
        </w:rPr>
        <w:tab/>
      </w:r>
      <w:r>
        <w:rPr>
          <w:rFonts w:ascii="Century Gothic" w:eastAsia="SimSun" w:hAnsi="Century Gothic" w:cs="Verdana"/>
          <w:b/>
          <w:kern w:val="1"/>
          <w:lang w:eastAsia="ar-SA" w:bidi="hi-IN"/>
        </w:rPr>
        <w:t>Άνω Λιόσια 15.12.2024</w:t>
      </w:r>
    </w:p>
    <w:p w14:paraId="6829F35F" w14:textId="77777777" w:rsidR="00E90792" w:rsidRDefault="00F170CA">
      <w:pPr>
        <w:tabs>
          <w:tab w:val="left" w:pos="6946"/>
        </w:tabs>
        <w:suppressAutoHyphens/>
        <w:spacing w:after="0" w:line="276" w:lineRule="auto"/>
        <w:ind w:left="-851" w:right="-897"/>
        <w:jc w:val="both"/>
        <w:rPr>
          <w:rFonts w:ascii="Century Gothic" w:eastAsia="SimSun" w:hAnsi="Century Gothic" w:cs="Century Gothic"/>
          <w:kern w:val="1"/>
          <w:lang w:eastAsia="zh-CN" w:bidi="hi-IN"/>
        </w:rPr>
      </w:pPr>
      <w:r>
        <w:rPr>
          <w:rFonts w:ascii="Century Gothic" w:eastAsia="SimSun" w:hAnsi="Century Gothic" w:cs="Arial"/>
          <w:b/>
          <w:kern w:val="1"/>
          <w:lang w:eastAsia="ar-SA" w:bidi="hi-IN"/>
        </w:rPr>
        <w:t xml:space="preserve">email:   </w:t>
      </w:r>
      <w:hyperlink r:id="rId6" w:history="1">
        <w:r>
          <w:rPr>
            <w:rFonts w:ascii="Century Gothic" w:eastAsia="SimSun" w:hAnsi="Century Gothic" w:cs="Verdana"/>
            <w:color w:val="0000FF"/>
            <w:kern w:val="1"/>
            <w:u w:val="single"/>
            <w:lang w:val="pt-BR" w:eastAsia="zh-CN" w:bidi="hi-IN"/>
          </w:rPr>
          <w:t>syllogosfilis@</w:t>
        </w:r>
        <w:r>
          <w:rPr>
            <w:rFonts w:ascii="Century Gothic" w:eastAsia="SimSun" w:hAnsi="Century Gothic" w:cs="Verdana"/>
            <w:color w:val="0000FF"/>
            <w:kern w:val="1"/>
            <w:u w:val="single"/>
            <w:lang w:eastAsia="zh-CN" w:bidi="hi-IN"/>
          </w:rPr>
          <w:t>gmail</w:t>
        </w:r>
        <w:r>
          <w:rPr>
            <w:rFonts w:ascii="Century Gothic" w:eastAsia="SimSun" w:hAnsi="Century Gothic" w:cs="Verdana"/>
            <w:color w:val="0000FF"/>
            <w:kern w:val="1"/>
            <w:u w:val="single"/>
            <w:lang w:val="pt-BR" w:eastAsia="zh-CN" w:bidi="hi-IN"/>
          </w:rPr>
          <w:t>.com</w:t>
        </w:r>
      </w:hyperlink>
    </w:p>
    <w:p w14:paraId="2C6A79FA" w14:textId="77777777" w:rsidR="00E90792" w:rsidRDefault="00F170CA">
      <w:pPr>
        <w:shd w:val="clear" w:color="auto" w:fill="FFFFFF"/>
        <w:suppressAutoHyphens/>
        <w:spacing w:line="276" w:lineRule="auto"/>
        <w:ind w:left="-851" w:right="-897"/>
        <w:jc w:val="both"/>
        <w:rPr>
          <w:rFonts w:ascii="Century Gothic" w:eastAsia="SimSun" w:hAnsi="Century Gothic" w:cs="Century Gothic"/>
          <w:kern w:val="1"/>
          <w:lang w:eastAsia="zh-CN" w:bidi="hi-IN"/>
        </w:rPr>
      </w:pPr>
      <w:r>
        <w:rPr>
          <w:rFonts w:ascii="Century Gothic" w:eastAsia="SimSun" w:hAnsi="Century Gothic" w:cs="Century Gothic"/>
          <w:kern w:val="1"/>
          <w:lang w:eastAsia="zh-CN" w:bidi="hi-IN"/>
        </w:rPr>
        <w:t>Προς:   Τα μέλη του Συλλόγου, ΔΟΕ, Συλλόγους Εκπ/κών  Π.Ε.</w:t>
      </w:r>
      <w:bookmarkEnd w:id="0"/>
      <w:bookmarkEnd w:id="1"/>
    </w:p>
    <w:p w14:paraId="0BD625F8" w14:textId="77777777" w:rsidR="00E90792" w:rsidRDefault="00F170CA">
      <w:pPr>
        <w:ind w:left="-851" w:right="-897"/>
        <w:jc w:val="center"/>
        <w:rPr>
          <w:rFonts w:ascii="Century Gothic" w:hAnsi="Century Gothic"/>
          <w:b/>
          <w:bCs/>
          <w:sz w:val="28"/>
          <w:szCs w:val="28"/>
        </w:rPr>
      </w:pPr>
      <w:r>
        <w:rPr>
          <w:rFonts w:ascii="Century Gothic" w:hAnsi="Century Gothic"/>
          <w:b/>
          <w:bCs/>
          <w:sz w:val="28"/>
          <w:szCs w:val="28"/>
        </w:rPr>
        <w:t>Αστυνομία – απουσία της διευθύντριας εκπαίδευσης από την ΔΙΠΕ Δυτ. Αττικής για μια ολόκληρη εβδομάδα – πειθαρχικά και άρνηση μονιμοποίησης των νεοδιόριστων – 70 κενά στα πρωινά τμήματα των σχολείων!</w:t>
      </w:r>
    </w:p>
    <w:p w14:paraId="317B4CC6" w14:textId="77777777" w:rsidR="00E90792" w:rsidRDefault="00F170CA">
      <w:pPr>
        <w:ind w:left="-851" w:right="-897"/>
        <w:jc w:val="center"/>
        <w:rPr>
          <w:rFonts w:ascii="Century Gothic" w:hAnsi="Century Gothic"/>
          <w:b/>
          <w:bCs/>
          <w:sz w:val="28"/>
          <w:szCs w:val="28"/>
        </w:rPr>
      </w:pPr>
      <w:r>
        <w:rPr>
          <w:rFonts w:ascii="Century Gothic" w:hAnsi="Century Gothic"/>
          <w:b/>
          <w:bCs/>
          <w:sz w:val="28"/>
          <w:szCs w:val="28"/>
        </w:rPr>
        <w:t>Αυτή είναι η πολιτική του ΥΠΑΙΘΑ την οποία πιστά ακολουθεί η ΔΙΠΕ Δυτ. Αττικής και η κ.Κολιοπούλου!</w:t>
      </w:r>
    </w:p>
    <w:p w14:paraId="623D0BD0" w14:textId="77777777" w:rsidR="00E90792" w:rsidRDefault="00F170CA">
      <w:pPr>
        <w:ind w:left="-851" w:right="-897"/>
        <w:jc w:val="center"/>
        <w:rPr>
          <w:rFonts w:ascii="Century Gothic" w:hAnsi="Century Gothic"/>
          <w:b/>
          <w:bCs/>
          <w:sz w:val="32"/>
          <w:szCs w:val="32"/>
        </w:rPr>
      </w:pPr>
      <w:r>
        <w:rPr>
          <w:rFonts w:ascii="Century Gothic" w:hAnsi="Century Gothic"/>
          <w:b/>
          <w:bCs/>
          <w:sz w:val="32"/>
          <w:szCs w:val="32"/>
        </w:rPr>
        <w:t>Η δική μας απάντηση είναι μαζικός ανυποχώρητος αγώνας για το δημόσιο σχολείο, ενάντια στην αξιολόγηση και τον αυταρχισμό!</w:t>
      </w:r>
    </w:p>
    <w:p w14:paraId="5AFB1A21" w14:textId="77777777" w:rsidR="00E90792" w:rsidRDefault="00F170CA">
      <w:pPr>
        <w:ind w:left="-851" w:right="-896"/>
        <w:jc w:val="both"/>
        <w:rPr>
          <w:rFonts w:ascii="Century Gothic" w:hAnsi="Century Gothic"/>
        </w:rPr>
      </w:pPr>
      <w:r>
        <w:rPr>
          <w:rFonts w:ascii="Century Gothic" w:hAnsi="Century Gothic"/>
        </w:rPr>
        <w:t xml:space="preserve">Την Πέμπτη 12/12 πραγματοποιήθηκε μαζική κινητοποίηση στη ΔΙΠΕ Δυτ. Αττικής ενάντια στο κύμα πειθαρχικών που στέλνονται σε απεργούς νεοδιόριστες/ους του συλλόγου μας! Στην κινητοποίηση έδωσαν δυναμικό παρόν δεκάδες συνάδελφοι/ισσες, ο ΣΕΠΕ «Κ.Βάρναλης», «Ρήγας Φεραίος», «Περικλής», η ΕΛΜΕ Άνω Λιοσίων-Ζεφυρίου-Φυλής και εκπρόσωποι του ΔΣ της ΔΟΕ, ενώ ψηφίσματα στήριξης και αλληλεγγύης έχουν ήδη βγάλει δεκάδες εκπαιδευτικά σωματεία από όλη τη χώρα! </w:t>
      </w:r>
    </w:p>
    <w:p w14:paraId="6E264F95" w14:textId="1111C970" w:rsidR="00E90792" w:rsidRDefault="00F170CA">
      <w:pPr>
        <w:ind w:left="-851" w:right="-896"/>
        <w:jc w:val="both"/>
        <w:rPr>
          <w:rFonts w:ascii="Century Gothic" w:hAnsi="Century Gothic"/>
        </w:rPr>
      </w:pPr>
      <w:r>
        <w:rPr>
          <w:rFonts w:ascii="Century Gothic" w:hAnsi="Century Gothic"/>
        </w:rPr>
        <w:t>Καταγγέλλουμε την ισχυρή παρουσία αστυνομικών δυνάμεων στη ΔΙΠΕ Δυτ. Αττικής, ύστερα από κλήση της διεύθυνσης! «Άγνωστο» παραμένει ΚΑΙ ΠΑΛΙ ποιος/α αναλαμβάνει να στήνει αστυνομικό φραγμό απέναντι σε εκπαιδευτικούς! Με την αποφασιστική μας στάση κατεβαίνοντας στο δρόμο, κλείνοντας την κυκλοφορία, επιβάλλαμε τελικά την αποχώρηση των αστυνομικών δυνάμεων, σπάζοντας την «κανονικότητα» της αστυνομοκρατίας κάθε φορά που οι εκπαιδευτικοί και τα σωματεία τους καλούν σε κινητοποίηση στη διεύθυνση, που επιχειρεί να επιβάλει η ΔΙΠΕ.</w:t>
      </w:r>
    </w:p>
    <w:p w14:paraId="4EC80109" w14:textId="72698668" w:rsidR="00E90792" w:rsidRDefault="00F170CA">
      <w:pPr>
        <w:ind w:left="-851" w:right="-896"/>
        <w:jc w:val="both"/>
        <w:rPr>
          <w:rFonts w:ascii="Century Gothic" w:hAnsi="Century Gothic"/>
        </w:rPr>
      </w:pPr>
      <w:r>
        <w:rPr>
          <w:rFonts w:ascii="Century Gothic" w:hAnsi="Century Gothic"/>
        </w:rPr>
        <w:t>Καταγγέλλουμε την απουσία ΚΑΙ ΠΑΛΙ της διευθύντριας εκπαίδευσης κ.Κολιοπούλου, η οποία σταθερά επιλέγει να μην συναντιέται με τους/τις εκπαιδευτικούς και τα σωματεία τους. Μπορεί να έχει αφήσει μια διεύθυνση στο έλεος των κενών και των αναρίθμητων εκρηκτικών προβλημάτων που προκαλεί η πολιτική του ΥΠΑΙΘΑ</w:t>
      </w:r>
      <w:r w:rsidR="00966FE5" w:rsidRPr="00966FE5">
        <w:rPr>
          <w:rFonts w:ascii="Century Gothic" w:hAnsi="Century Gothic"/>
        </w:rPr>
        <w:t>,</w:t>
      </w:r>
      <w:r>
        <w:rPr>
          <w:rFonts w:ascii="Century Gothic" w:hAnsi="Century Gothic"/>
        </w:rPr>
        <w:t xml:space="preserve"> που ευλαβικά υλοποιεί και η ίδια, μπορεί να εμφανίζεται και το μόνο στο οποίο δείχνει συνέπεια είναι να υπογράφει πειθαρχικά, αλλά δεν μπορεί να αντιμετωπίσει αυτούς και αυτές που διώκει γιατί αγωνίζονται για το δημόσιο σχολείο, αγωνίζονται με αξιοπρέπεια και ΑΠΕΡΓΟΥΝ!</w:t>
      </w:r>
    </w:p>
    <w:p w14:paraId="69DCA47D" w14:textId="77777777" w:rsidR="00E90792" w:rsidRDefault="00F170CA">
      <w:pPr>
        <w:ind w:left="-851" w:right="-896"/>
        <w:jc w:val="both"/>
        <w:rPr>
          <w:rFonts w:ascii="Century Gothic" w:hAnsi="Century Gothic"/>
        </w:rPr>
      </w:pPr>
      <w:r>
        <w:rPr>
          <w:rFonts w:ascii="Century Gothic" w:hAnsi="Century Gothic"/>
        </w:rPr>
        <w:t>Με συνθήματα, χαιρετισμούς των εκπροσώπων των σωματείων και μελών της ΔΟΕ, καταδικάσαμε την αντιεκπαιδευτική πολιτική του ΥΠΑΙΘΑ και της Διεύθυνσης ΠΕ Δυτ. Αττικής, που μήνες μετά την έναρξη των σχολείων, εκατοντάδες παιδιά δεν έχουν εκπαιδευτικό στο πρωινό τμήμα, δεν έχουν παράλληλη στήριξη που δικαιούνται, δεν υπάρχουν τμήματα ΖΕΠ για την στήριξη των Ρομά παιδιών, οι ψυχολόγοι, κοινωνικοί λειτουργοί και το προσωπικό ΕΕΠ-ΕΒΠ είναι απολύτως υποστελεχωμένο! Και ενώ αυτή είναι η εικόνα στη Δυτ. Αττική, η ΔΙΠΕ επιλέγει να συγχωνεύσει τμήματα και να διώξει τους/τις εκπαιδευτικούς που στηρίζουν το δημόσιο σχολείο και τα παιδιά!</w:t>
      </w:r>
    </w:p>
    <w:p w14:paraId="509F30AB" w14:textId="0A2EC3BC" w:rsidR="00E90792" w:rsidRDefault="00F170CA">
      <w:pPr>
        <w:ind w:left="-851" w:right="-896"/>
        <w:jc w:val="both"/>
        <w:rPr>
          <w:rFonts w:ascii="Century Gothic" w:hAnsi="Century Gothic"/>
        </w:rPr>
      </w:pPr>
      <w:r>
        <w:rPr>
          <w:rFonts w:ascii="Century Gothic" w:hAnsi="Century Gothic"/>
        </w:rPr>
        <w:t>Διαβάστηκε σε όλη την κοινωνία το κείμενο στήριξης και αλληλεγγύης στις/στους διωκόμενες/ους της επιτροπής αγώνα του συλλόγου μας, που υπογράφεται όχι μόνο από τους/τις 73 νεοδιόριστους/ες,</w:t>
      </w:r>
      <w:r w:rsidR="00BB727D" w:rsidRPr="00BB727D">
        <w:rPr>
          <w:rFonts w:ascii="Century Gothic" w:hAnsi="Century Gothic"/>
        </w:rPr>
        <w:t xml:space="preserve"> </w:t>
      </w:r>
      <w:r>
        <w:rPr>
          <w:rFonts w:ascii="Century Gothic" w:hAnsi="Century Gothic"/>
        </w:rPr>
        <w:t>αλλά πλέον από πάνω από 200 εκπαιδευτικούς του ΣΕΠΕ «Ηρώ Κωνσταντοπούλου» που βρίσκονται στο πλευρό όσων στο πρόσωπο τους αντιλαμβάνονται ότι θα είναι οι επόμενοι. Γιατί ο αγώνας που δίνουμε</w:t>
      </w:r>
      <w:r w:rsidR="007156F2">
        <w:rPr>
          <w:rFonts w:ascii="Century Gothic" w:hAnsi="Century Gothic"/>
        </w:rPr>
        <w:t>,</w:t>
      </w:r>
      <w:r w:rsidR="00BB727D" w:rsidRPr="00BB727D">
        <w:rPr>
          <w:rFonts w:ascii="Century Gothic" w:hAnsi="Century Gothic"/>
        </w:rPr>
        <w:t xml:space="preserve"> </w:t>
      </w:r>
      <w:r>
        <w:rPr>
          <w:rFonts w:ascii="Century Gothic" w:hAnsi="Century Gothic"/>
        </w:rPr>
        <w:t>αφορά το μέλλον μας, το μέλλον του δημόσιου σχολείου και των παιδιών μας! Κι όπως χαρακτηριστικά αναφέρει το κείμενο «ΔΙΩΚΟΜΑΣΤΕ ΓΙΑΤΙ ΑΠΕΡΓΟΥΜΕ!</w:t>
      </w:r>
      <w:r w:rsidR="007156F2">
        <w:rPr>
          <w:rFonts w:ascii="Century Gothic" w:hAnsi="Century Gothic"/>
        </w:rPr>
        <w:t xml:space="preserve"> </w:t>
      </w:r>
      <w:r>
        <w:rPr>
          <w:rFonts w:ascii="Century Gothic" w:hAnsi="Century Gothic"/>
        </w:rPr>
        <w:t>Είμαστε οι "παράνομοι" εκπαιδευτικοί και διωκόμαστε γιατί διαλέξαμε πλευρά... Είμαστε με τους μαθητές μας και τις μαθήτριές μας, με την επιστήμη μας, με το Δημόσιο Σχολείο, με την κοινωνία που δίνει ίσες ευκαιρίες σε ΟΛΟΥΣ και ΟΛΕΣ, δίχως κριτήρια και προϋποθέσεις!  Αυτόν τον κόσμο επιθυμούμε, γι’ αυτόν παλεύουμε!!»</w:t>
      </w:r>
    </w:p>
    <w:p w14:paraId="2C0C04FE" w14:textId="555630E0" w:rsidR="00E90792" w:rsidRPr="00BB727D" w:rsidRDefault="00F170CA" w:rsidP="00BB727D">
      <w:pPr>
        <w:ind w:left="-851" w:right="-896"/>
        <w:jc w:val="both"/>
        <w:rPr>
          <w:rFonts w:hAnsi="Century Gothic"/>
        </w:rPr>
      </w:pPr>
      <w:r>
        <w:rPr>
          <w:rFonts w:ascii="Century Gothic" w:hAnsi="Century Gothic"/>
        </w:rPr>
        <w:lastRenderedPageBreak/>
        <w:t>Στη συνάντηση με την αναπληρώτρια διευθύντρια εκπαίδευσης διατρανώσαμε και πάλι την απόφαση μας να μην υποχωρήσουμε</w:t>
      </w:r>
      <w:r w:rsidRPr="007156F2">
        <w:rPr>
          <w:rFonts w:hAnsi="Century Gothic"/>
        </w:rPr>
        <w:t xml:space="preserve">! </w:t>
      </w:r>
      <w:r w:rsidRPr="007156F2">
        <w:rPr>
          <w:rFonts w:hAnsi="Century Gothic"/>
        </w:rPr>
        <w:t>Ο</w:t>
      </w:r>
      <w:r w:rsidRPr="007156F2">
        <w:rPr>
          <w:rFonts w:hAnsi="Century Gothic"/>
        </w:rPr>
        <w:t xml:space="preserve"> </w:t>
      </w:r>
      <w:r w:rsidRPr="007156F2">
        <w:rPr>
          <w:rFonts w:hAnsi="Century Gothic"/>
        </w:rPr>
        <w:t>δικός</w:t>
      </w:r>
      <w:r w:rsidRPr="007156F2">
        <w:rPr>
          <w:rFonts w:hAnsi="Century Gothic"/>
        </w:rPr>
        <w:t xml:space="preserve"> </w:t>
      </w:r>
      <w:r w:rsidRPr="007156F2">
        <w:rPr>
          <w:rFonts w:hAnsi="Century Gothic"/>
        </w:rPr>
        <w:t>μας</w:t>
      </w:r>
      <w:r w:rsidRPr="007156F2">
        <w:rPr>
          <w:rFonts w:hAnsi="Century Gothic"/>
        </w:rPr>
        <w:t xml:space="preserve"> </w:t>
      </w:r>
      <w:r w:rsidRPr="007156F2">
        <w:rPr>
          <w:rFonts w:hAnsi="Century Gothic"/>
        </w:rPr>
        <w:t>αγώνας</w:t>
      </w:r>
      <w:r w:rsidRPr="007156F2">
        <w:rPr>
          <w:rFonts w:hAnsi="Century Gothic"/>
        </w:rPr>
        <w:t xml:space="preserve"> </w:t>
      </w:r>
      <w:r w:rsidRPr="007156F2">
        <w:rPr>
          <w:rFonts w:hAnsi="Century Gothic"/>
        </w:rPr>
        <w:t>εμπνέεται</w:t>
      </w:r>
      <w:r w:rsidRPr="007156F2">
        <w:rPr>
          <w:rFonts w:hAnsi="Century Gothic"/>
        </w:rPr>
        <w:t xml:space="preserve"> </w:t>
      </w:r>
      <w:r w:rsidRPr="007156F2">
        <w:rPr>
          <w:rFonts w:hAnsi="Century Gothic"/>
        </w:rPr>
        <w:t>από</w:t>
      </w:r>
      <w:r w:rsidRPr="007156F2">
        <w:rPr>
          <w:rFonts w:hAnsi="Century Gothic"/>
        </w:rPr>
        <w:t xml:space="preserve"> </w:t>
      </w:r>
      <w:r w:rsidRPr="007156F2">
        <w:rPr>
          <w:rFonts w:hAnsi="Century Gothic"/>
        </w:rPr>
        <w:t>τη</w:t>
      </w:r>
      <w:r w:rsidRPr="007156F2">
        <w:rPr>
          <w:rFonts w:hAnsi="Century Gothic"/>
        </w:rPr>
        <w:t xml:space="preserve"> </w:t>
      </w:r>
      <w:r w:rsidRPr="007156F2">
        <w:rPr>
          <w:rFonts w:hAnsi="Century Gothic"/>
        </w:rPr>
        <w:t>συλλογική</w:t>
      </w:r>
      <w:r w:rsidRPr="007156F2">
        <w:rPr>
          <w:rFonts w:hAnsi="Century Gothic"/>
        </w:rPr>
        <w:t xml:space="preserve">, </w:t>
      </w:r>
      <w:r w:rsidRPr="007156F2">
        <w:rPr>
          <w:rFonts w:hAnsi="Century Gothic"/>
        </w:rPr>
        <w:t>εκπαιδευτική</w:t>
      </w:r>
      <w:r w:rsidRPr="007156F2">
        <w:rPr>
          <w:rFonts w:hAnsi="Century Gothic"/>
        </w:rPr>
        <w:t xml:space="preserve">, </w:t>
      </w:r>
      <w:r w:rsidRPr="007156F2">
        <w:rPr>
          <w:rFonts w:hAnsi="Century Gothic"/>
        </w:rPr>
        <w:t>κοινωνική</w:t>
      </w:r>
      <w:r w:rsidRPr="007156F2">
        <w:rPr>
          <w:rFonts w:hAnsi="Century Gothic"/>
        </w:rPr>
        <w:t xml:space="preserve"> </w:t>
      </w:r>
      <w:r w:rsidRPr="007156F2">
        <w:rPr>
          <w:rFonts w:hAnsi="Century Gothic"/>
        </w:rPr>
        <w:t>κι</w:t>
      </w:r>
      <w:r w:rsidRPr="007156F2">
        <w:rPr>
          <w:rFonts w:hAnsi="Century Gothic"/>
        </w:rPr>
        <w:t xml:space="preserve"> </w:t>
      </w:r>
      <w:r w:rsidRPr="007156F2">
        <w:rPr>
          <w:rFonts w:hAnsi="Century Gothic"/>
        </w:rPr>
        <w:t>ηθική</w:t>
      </w:r>
      <w:r w:rsidRPr="007156F2">
        <w:rPr>
          <w:rFonts w:hAnsi="Century Gothic"/>
        </w:rPr>
        <w:t xml:space="preserve"> </w:t>
      </w:r>
      <w:r w:rsidRPr="007156F2">
        <w:rPr>
          <w:rFonts w:hAnsi="Century Gothic"/>
        </w:rPr>
        <w:t>μας</w:t>
      </w:r>
      <w:r w:rsidRPr="007156F2">
        <w:rPr>
          <w:rFonts w:hAnsi="Century Gothic"/>
        </w:rPr>
        <w:t xml:space="preserve"> </w:t>
      </w:r>
      <w:r w:rsidRPr="007156F2">
        <w:rPr>
          <w:rFonts w:hAnsi="Century Gothic"/>
        </w:rPr>
        <w:t>συνείδηση</w:t>
      </w:r>
      <w:r w:rsidRPr="007156F2">
        <w:rPr>
          <w:rFonts w:hAnsi="Century Gothic"/>
        </w:rPr>
        <w:t xml:space="preserve">. </w:t>
      </w:r>
      <w:r w:rsidRPr="007156F2">
        <w:rPr>
          <w:rFonts w:hAnsi="Century Gothic"/>
        </w:rPr>
        <w:t>Το</w:t>
      </w:r>
      <w:r w:rsidRPr="007156F2">
        <w:rPr>
          <w:rFonts w:hAnsi="Century Gothic"/>
        </w:rPr>
        <w:t xml:space="preserve"> </w:t>
      </w:r>
      <w:r w:rsidRPr="007156F2">
        <w:rPr>
          <w:rFonts w:hAnsi="Century Gothic"/>
        </w:rPr>
        <w:t>ΥΠΑΙΘΑ</w:t>
      </w:r>
      <w:r w:rsidRPr="007156F2">
        <w:rPr>
          <w:rFonts w:hAnsi="Century Gothic"/>
        </w:rPr>
        <w:t xml:space="preserve"> </w:t>
      </w:r>
      <w:r w:rsidRPr="007156F2">
        <w:rPr>
          <w:rFonts w:hAnsi="Century Gothic"/>
        </w:rPr>
        <w:t>κι</w:t>
      </w:r>
      <w:r w:rsidRPr="007156F2">
        <w:rPr>
          <w:rFonts w:hAnsi="Century Gothic"/>
        </w:rPr>
        <w:t xml:space="preserve"> </w:t>
      </w:r>
      <w:r w:rsidRPr="007156F2">
        <w:rPr>
          <w:rFonts w:hAnsi="Century Gothic"/>
        </w:rPr>
        <w:t>η</w:t>
      </w:r>
      <w:r w:rsidRPr="007156F2">
        <w:rPr>
          <w:rFonts w:hAnsi="Century Gothic"/>
        </w:rPr>
        <w:t xml:space="preserve"> </w:t>
      </w:r>
      <w:r w:rsidRPr="007156F2">
        <w:rPr>
          <w:rFonts w:hAnsi="Century Gothic"/>
        </w:rPr>
        <w:t>ΔΙΠΕ</w:t>
      </w:r>
      <w:r w:rsidRPr="007156F2">
        <w:rPr>
          <w:rFonts w:hAnsi="Century Gothic"/>
        </w:rPr>
        <w:t xml:space="preserve">, </w:t>
      </w:r>
      <w:r w:rsidRPr="007156F2">
        <w:rPr>
          <w:rFonts w:hAnsi="Century Gothic"/>
        </w:rPr>
        <w:t>όμως</w:t>
      </w:r>
      <w:r w:rsidRPr="007156F2">
        <w:rPr>
          <w:rFonts w:hAnsi="Century Gothic"/>
        </w:rPr>
        <w:t xml:space="preserve">, </w:t>
      </w:r>
      <w:r w:rsidRPr="007156F2">
        <w:rPr>
          <w:rFonts w:hAnsi="Century Gothic"/>
        </w:rPr>
        <w:t>μέσα</w:t>
      </w:r>
      <w:r w:rsidRPr="007156F2">
        <w:rPr>
          <w:rFonts w:hAnsi="Century Gothic"/>
        </w:rPr>
        <w:t xml:space="preserve"> </w:t>
      </w:r>
      <w:r w:rsidRPr="007156F2">
        <w:rPr>
          <w:rFonts w:hAnsi="Century Gothic"/>
        </w:rPr>
        <w:t>στον</w:t>
      </w:r>
      <w:r w:rsidRPr="007156F2">
        <w:rPr>
          <w:rFonts w:hAnsi="Century Gothic"/>
        </w:rPr>
        <w:t xml:space="preserve"> </w:t>
      </w:r>
      <w:r w:rsidRPr="007156F2">
        <w:rPr>
          <w:rFonts w:hAnsi="Century Gothic"/>
        </w:rPr>
        <w:t>πανικό</w:t>
      </w:r>
      <w:r w:rsidRPr="007156F2">
        <w:rPr>
          <w:rFonts w:hAnsi="Century Gothic"/>
        </w:rPr>
        <w:t xml:space="preserve"> </w:t>
      </w:r>
      <w:r w:rsidRPr="007156F2">
        <w:rPr>
          <w:rFonts w:hAnsi="Century Gothic"/>
        </w:rPr>
        <w:t>τους</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μεταφέρουν</w:t>
      </w:r>
      <w:r w:rsidRPr="007156F2">
        <w:rPr>
          <w:rFonts w:hAnsi="Century Gothic"/>
        </w:rPr>
        <w:t xml:space="preserve"> </w:t>
      </w:r>
      <w:r w:rsidRPr="007156F2">
        <w:rPr>
          <w:rFonts w:hAnsi="Century Gothic"/>
        </w:rPr>
        <w:t>τον</w:t>
      </w:r>
      <w:r w:rsidRPr="007156F2">
        <w:rPr>
          <w:rFonts w:hAnsi="Century Gothic"/>
        </w:rPr>
        <w:t xml:space="preserve"> </w:t>
      </w:r>
      <w:r w:rsidRPr="007156F2">
        <w:rPr>
          <w:rFonts w:hAnsi="Century Gothic"/>
        </w:rPr>
        <w:t>φόβο</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νιώθουν</w:t>
      </w:r>
      <w:r w:rsidRPr="007156F2">
        <w:rPr>
          <w:rFonts w:hAnsi="Century Gothic"/>
        </w:rPr>
        <w:t xml:space="preserve"> </w:t>
      </w:r>
      <w:r w:rsidRPr="007156F2">
        <w:rPr>
          <w:rFonts w:hAnsi="Century Gothic"/>
        </w:rPr>
        <w:t>οι</w:t>
      </w:r>
      <w:r w:rsidRPr="007156F2">
        <w:rPr>
          <w:rFonts w:hAnsi="Century Gothic"/>
        </w:rPr>
        <w:t xml:space="preserve"> </w:t>
      </w:r>
      <w:r w:rsidRPr="007156F2">
        <w:rPr>
          <w:rFonts w:hAnsi="Century Gothic"/>
        </w:rPr>
        <w:t>ίδιοι</w:t>
      </w:r>
      <w:r w:rsidRPr="007156F2">
        <w:rPr>
          <w:rFonts w:hAnsi="Century Gothic"/>
        </w:rPr>
        <w:t xml:space="preserve"> </w:t>
      </w:r>
      <w:r w:rsidRPr="007156F2">
        <w:rPr>
          <w:rFonts w:hAnsi="Century Gothic"/>
        </w:rPr>
        <w:t>στους</w:t>
      </w:r>
      <w:r w:rsidRPr="007156F2">
        <w:rPr>
          <w:rFonts w:hAnsi="Century Gothic"/>
        </w:rPr>
        <w:t xml:space="preserve"> </w:t>
      </w:r>
      <w:r w:rsidRPr="007156F2">
        <w:rPr>
          <w:rFonts w:hAnsi="Century Gothic"/>
        </w:rPr>
        <w:t>εκπαιδευτικούς</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αγωνίζονται</w:t>
      </w:r>
      <w:r w:rsidRPr="007156F2">
        <w:rPr>
          <w:rFonts w:hAnsi="Century Gothic"/>
        </w:rPr>
        <w:t xml:space="preserve">, </w:t>
      </w:r>
      <w:r w:rsidRPr="007156F2">
        <w:rPr>
          <w:rFonts w:hAnsi="Century Gothic"/>
        </w:rPr>
        <w:t>προβαίνουν</w:t>
      </w:r>
      <w:r w:rsidRPr="007156F2">
        <w:rPr>
          <w:rFonts w:hAnsi="Century Gothic"/>
        </w:rPr>
        <w:t xml:space="preserve"> </w:t>
      </w:r>
      <w:r w:rsidRPr="007156F2">
        <w:rPr>
          <w:rFonts w:hAnsi="Century Gothic"/>
        </w:rPr>
        <w:t>σε</w:t>
      </w:r>
      <w:r w:rsidRPr="007156F2">
        <w:rPr>
          <w:rFonts w:hAnsi="Century Gothic"/>
        </w:rPr>
        <w:t xml:space="preserve"> </w:t>
      </w:r>
      <w:r w:rsidRPr="007156F2">
        <w:rPr>
          <w:rFonts w:hAnsi="Century Gothic"/>
        </w:rPr>
        <w:t>κάθε</w:t>
      </w:r>
      <w:r w:rsidRPr="007156F2">
        <w:rPr>
          <w:rFonts w:hAnsi="Century Gothic"/>
        </w:rPr>
        <w:t xml:space="preserve"> </w:t>
      </w:r>
      <w:r w:rsidRPr="007156F2">
        <w:rPr>
          <w:rFonts w:hAnsi="Century Gothic"/>
        </w:rPr>
        <w:t>λογής</w:t>
      </w:r>
      <w:r w:rsidRPr="007156F2">
        <w:rPr>
          <w:rFonts w:hAnsi="Century Gothic"/>
        </w:rPr>
        <w:t xml:space="preserve"> </w:t>
      </w:r>
      <w:r w:rsidRPr="007156F2">
        <w:rPr>
          <w:rFonts w:hAnsi="Century Gothic"/>
        </w:rPr>
        <w:t>βεβιασμένες</w:t>
      </w:r>
      <w:r w:rsidRPr="007156F2">
        <w:rPr>
          <w:rFonts w:hAnsi="Century Gothic"/>
        </w:rPr>
        <w:t xml:space="preserve">, </w:t>
      </w:r>
      <w:r w:rsidRPr="007156F2">
        <w:rPr>
          <w:rFonts w:hAnsi="Century Gothic"/>
        </w:rPr>
        <w:t>παράλογες</w:t>
      </w:r>
      <w:r w:rsidRPr="007156F2">
        <w:rPr>
          <w:rFonts w:hAnsi="Century Gothic"/>
        </w:rPr>
        <w:t xml:space="preserve">, </w:t>
      </w:r>
      <w:r w:rsidRPr="007156F2">
        <w:rPr>
          <w:rFonts w:hAnsi="Century Gothic"/>
        </w:rPr>
        <w:t>βλαπτικές</w:t>
      </w:r>
      <w:r w:rsidRPr="007156F2">
        <w:rPr>
          <w:rFonts w:hAnsi="Century Gothic"/>
        </w:rPr>
        <w:t xml:space="preserve"> </w:t>
      </w:r>
      <w:r w:rsidRPr="007156F2">
        <w:rPr>
          <w:rFonts w:hAnsi="Century Gothic"/>
        </w:rPr>
        <w:t>κι</w:t>
      </w:r>
      <w:r w:rsidRPr="007156F2">
        <w:rPr>
          <w:rFonts w:hAnsi="Century Gothic"/>
        </w:rPr>
        <w:t xml:space="preserve"> </w:t>
      </w:r>
      <w:r w:rsidRPr="007156F2">
        <w:rPr>
          <w:rFonts w:hAnsi="Century Gothic"/>
        </w:rPr>
        <w:t>άδικες</w:t>
      </w:r>
      <w:r w:rsidRPr="007156F2">
        <w:rPr>
          <w:rFonts w:hAnsi="Century Gothic"/>
        </w:rPr>
        <w:t xml:space="preserve">, </w:t>
      </w:r>
      <w:r w:rsidRPr="007156F2">
        <w:rPr>
          <w:rFonts w:hAnsi="Century Gothic"/>
        </w:rPr>
        <w:t>νομικά</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ηθικά</w:t>
      </w:r>
      <w:r w:rsidRPr="007156F2">
        <w:rPr>
          <w:rFonts w:hAnsi="Century Gothic"/>
        </w:rPr>
        <w:t xml:space="preserve">, </w:t>
      </w:r>
      <w:r w:rsidRPr="007156F2">
        <w:rPr>
          <w:rFonts w:hAnsi="Century Gothic"/>
        </w:rPr>
        <w:t>κινήσεις</w:t>
      </w:r>
      <w:r w:rsidRPr="007156F2">
        <w:rPr>
          <w:rFonts w:hAnsi="Century Gothic"/>
        </w:rPr>
        <w:t xml:space="preserve">! </w:t>
      </w:r>
      <w:r w:rsidRPr="007156F2">
        <w:rPr>
          <w:rFonts w:hAnsi="Century Gothic"/>
        </w:rPr>
        <w:t>Γι</w:t>
      </w:r>
      <w:r w:rsidRPr="007156F2">
        <w:rPr>
          <w:rFonts w:hAnsi="Century Gothic"/>
        </w:rPr>
        <w:t xml:space="preserve">' </w:t>
      </w:r>
      <w:r w:rsidRPr="007156F2">
        <w:rPr>
          <w:rFonts w:hAnsi="Century Gothic"/>
        </w:rPr>
        <w:t>αυτό</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κλιμακώνουμε</w:t>
      </w:r>
      <w:r w:rsidRPr="007156F2">
        <w:rPr>
          <w:rFonts w:hAnsi="Century Gothic"/>
        </w:rPr>
        <w:t xml:space="preserve"> </w:t>
      </w:r>
      <w:r w:rsidRPr="007156F2">
        <w:rPr>
          <w:rFonts w:hAnsi="Century Gothic"/>
        </w:rPr>
        <w:t>τον</w:t>
      </w:r>
      <w:r w:rsidRPr="007156F2">
        <w:rPr>
          <w:rFonts w:hAnsi="Century Gothic"/>
        </w:rPr>
        <w:t xml:space="preserve"> </w:t>
      </w:r>
      <w:r w:rsidRPr="007156F2">
        <w:rPr>
          <w:rFonts w:hAnsi="Century Gothic"/>
        </w:rPr>
        <w:t>αγώνα</w:t>
      </w:r>
      <w:r w:rsidRPr="007156F2">
        <w:rPr>
          <w:rFonts w:hAnsi="Century Gothic"/>
        </w:rPr>
        <w:t xml:space="preserve">! </w:t>
      </w:r>
      <w:r w:rsidRPr="007156F2">
        <w:rPr>
          <w:rFonts w:hAnsi="Century Gothic"/>
        </w:rPr>
        <w:t>Δεν</w:t>
      </w:r>
      <w:r w:rsidRPr="007156F2">
        <w:rPr>
          <w:rFonts w:hAnsi="Century Gothic"/>
        </w:rPr>
        <w:t xml:space="preserve"> </w:t>
      </w:r>
      <w:r w:rsidRPr="007156F2">
        <w:rPr>
          <w:rFonts w:hAnsi="Century Gothic"/>
        </w:rPr>
        <w:t>υποτασσόμαστε</w:t>
      </w:r>
      <w:r w:rsidRPr="007156F2">
        <w:rPr>
          <w:rFonts w:hAnsi="Century Gothic"/>
        </w:rPr>
        <w:t xml:space="preserve"> </w:t>
      </w:r>
      <w:r w:rsidRPr="007156F2">
        <w:rPr>
          <w:rFonts w:hAnsi="Century Gothic"/>
        </w:rPr>
        <w:t>στο</w:t>
      </w:r>
      <w:r w:rsidRPr="007156F2">
        <w:rPr>
          <w:rFonts w:hAnsi="Century Gothic"/>
        </w:rPr>
        <w:t xml:space="preserve"> </w:t>
      </w:r>
      <w:r w:rsidRPr="007156F2">
        <w:rPr>
          <w:rFonts w:hAnsi="Century Gothic"/>
        </w:rPr>
        <w:t>φόβο</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θέλουν</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σπείρουν</w:t>
      </w:r>
      <w:r w:rsidRPr="007156F2">
        <w:rPr>
          <w:rFonts w:hAnsi="Century Gothic"/>
        </w:rPr>
        <w:t xml:space="preserve">! </w:t>
      </w:r>
      <w:r w:rsidRPr="007156F2">
        <w:rPr>
          <w:rFonts w:hAnsi="Century Gothic"/>
        </w:rPr>
        <w:t>Σε</w:t>
      </w:r>
      <w:r w:rsidRPr="007156F2">
        <w:rPr>
          <w:rFonts w:hAnsi="Century Gothic"/>
        </w:rPr>
        <w:t xml:space="preserve"> </w:t>
      </w:r>
      <w:r w:rsidRPr="007156F2">
        <w:rPr>
          <w:rFonts w:hAnsi="Century Gothic"/>
        </w:rPr>
        <w:t>αυτούς</w:t>
      </w:r>
      <w:r w:rsidRPr="007156F2">
        <w:rPr>
          <w:rFonts w:hAnsi="Century Gothic"/>
        </w:rPr>
        <w:t xml:space="preserve"> </w:t>
      </w:r>
      <w:r w:rsidRPr="007156F2">
        <w:rPr>
          <w:rFonts w:hAnsi="Century Gothic"/>
        </w:rPr>
        <w:t>ανήκει</w:t>
      </w:r>
      <w:r w:rsidRPr="007156F2">
        <w:rPr>
          <w:rFonts w:hAnsi="Century Gothic"/>
        </w:rPr>
        <w:t xml:space="preserve"> </w:t>
      </w:r>
      <w:r w:rsidRPr="007156F2">
        <w:rPr>
          <w:rFonts w:hAnsi="Century Gothic"/>
        </w:rPr>
        <w:t>ο</w:t>
      </w:r>
      <w:r w:rsidRPr="007156F2">
        <w:rPr>
          <w:rFonts w:hAnsi="Century Gothic"/>
        </w:rPr>
        <w:t xml:space="preserve"> </w:t>
      </w:r>
      <w:r w:rsidRPr="007156F2">
        <w:rPr>
          <w:rFonts w:hAnsi="Century Gothic"/>
        </w:rPr>
        <w:t>φόβος</w:t>
      </w:r>
      <w:r w:rsidRPr="007156F2">
        <w:rPr>
          <w:rFonts w:hAnsi="Century Gothic"/>
        </w:rPr>
        <w:t xml:space="preserve">, </w:t>
      </w:r>
      <w:r w:rsidRPr="007156F2">
        <w:rPr>
          <w:rFonts w:hAnsi="Century Gothic"/>
        </w:rPr>
        <w:t>σε</w:t>
      </w:r>
      <w:r w:rsidRPr="007156F2">
        <w:rPr>
          <w:rFonts w:hAnsi="Century Gothic"/>
        </w:rPr>
        <w:t xml:space="preserve"> </w:t>
      </w:r>
      <w:r w:rsidRPr="007156F2">
        <w:rPr>
          <w:rFonts w:hAnsi="Century Gothic"/>
        </w:rPr>
        <w:t>μας</w:t>
      </w:r>
      <w:r w:rsidRPr="007156F2">
        <w:rPr>
          <w:rFonts w:hAnsi="Century Gothic"/>
        </w:rPr>
        <w:t xml:space="preserve"> </w:t>
      </w:r>
      <w:r w:rsidRPr="007156F2">
        <w:rPr>
          <w:rFonts w:hAnsi="Century Gothic"/>
        </w:rPr>
        <w:t>ανήκει</w:t>
      </w:r>
      <w:r w:rsidRPr="007156F2">
        <w:rPr>
          <w:rFonts w:hAnsi="Century Gothic"/>
        </w:rPr>
        <w:t xml:space="preserve"> </w:t>
      </w:r>
      <w:r w:rsidRPr="007156F2">
        <w:rPr>
          <w:rFonts w:hAnsi="Century Gothic"/>
        </w:rPr>
        <w:t>το</w:t>
      </w:r>
      <w:r w:rsidRPr="007156F2">
        <w:rPr>
          <w:rFonts w:hAnsi="Century Gothic"/>
        </w:rPr>
        <w:t xml:space="preserve"> </w:t>
      </w:r>
      <w:r w:rsidRPr="007156F2">
        <w:rPr>
          <w:rFonts w:hAnsi="Century Gothic"/>
        </w:rPr>
        <w:t>μέλλον</w:t>
      </w:r>
      <w:r w:rsidRPr="007156F2">
        <w:rPr>
          <w:rFonts w:hAnsi="Century Gothic"/>
        </w:rPr>
        <w:t xml:space="preserve">! </w:t>
      </w:r>
    </w:p>
    <w:p w14:paraId="64285EC9" w14:textId="77777777" w:rsidR="00E90792" w:rsidRDefault="00F170CA">
      <w:pPr>
        <w:ind w:left="-851" w:right="-896"/>
        <w:jc w:val="both"/>
        <w:rPr>
          <w:rFonts w:ascii="Century Gothic" w:hAnsi="Century Gothic"/>
          <w:b/>
          <w:bCs/>
        </w:rPr>
      </w:pPr>
      <w:r w:rsidRPr="007156F2">
        <w:rPr>
          <w:rFonts w:hAnsi="Century Gothic"/>
          <w:b/>
          <w:bCs/>
        </w:rPr>
        <w:t>Κάτω</w:t>
      </w:r>
      <w:r w:rsidRPr="007156F2">
        <w:rPr>
          <w:rFonts w:hAnsi="Century Gothic"/>
          <w:b/>
          <w:bCs/>
        </w:rPr>
        <w:t xml:space="preserve"> </w:t>
      </w:r>
      <w:r w:rsidRPr="007156F2">
        <w:rPr>
          <w:rFonts w:hAnsi="Century Gothic"/>
          <w:b/>
          <w:bCs/>
        </w:rPr>
        <w:t>τα</w:t>
      </w:r>
      <w:r w:rsidRPr="007156F2">
        <w:rPr>
          <w:rFonts w:hAnsi="Century Gothic"/>
          <w:b/>
          <w:bCs/>
        </w:rPr>
        <w:t xml:space="preserve"> </w:t>
      </w:r>
      <w:r w:rsidRPr="007156F2">
        <w:rPr>
          <w:rFonts w:hAnsi="Century Gothic"/>
          <w:b/>
          <w:bCs/>
        </w:rPr>
        <w:t>χέρια</w:t>
      </w:r>
      <w:r w:rsidRPr="007156F2">
        <w:rPr>
          <w:rFonts w:hAnsi="Century Gothic"/>
          <w:b/>
          <w:bCs/>
        </w:rPr>
        <w:t xml:space="preserve"> </w:t>
      </w:r>
      <w:r w:rsidRPr="007156F2">
        <w:rPr>
          <w:rFonts w:hAnsi="Century Gothic"/>
          <w:b/>
          <w:bCs/>
        </w:rPr>
        <w:t>από</w:t>
      </w:r>
      <w:r w:rsidRPr="007156F2">
        <w:rPr>
          <w:rFonts w:hAnsi="Century Gothic"/>
          <w:b/>
          <w:bCs/>
        </w:rPr>
        <w:t xml:space="preserve"> </w:t>
      </w:r>
      <w:r w:rsidRPr="007156F2">
        <w:rPr>
          <w:rFonts w:hAnsi="Century Gothic"/>
          <w:b/>
          <w:bCs/>
        </w:rPr>
        <w:t>τις</w:t>
      </w:r>
      <w:r w:rsidRPr="007156F2">
        <w:rPr>
          <w:rFonts w:hAnsi="Century Gothic"/>
          <w:b/>
          <w:bCs/>
        </w:rPr>
        <w:t>/</w:t>
      </w:r>
      <w:r w:rsidRPr="007156F2">
        <w:rPr>
          <w:rFonts w:hAnsi="Century Gothic"/>
          <w:b/>
          <w:bCs/>
        </w:rPr>
        <w:t>τους</w:t>
      </w:r>
      <w:r w:rsidRPr="007156F2">
        <w:rPr>
          <w:rFonts w:hAnsi="Century Gothic"/>
          <w:b/>
          <w:bCs/>
        </w:rPr>
        <w:t xml:space="preserve"> </w:t>
      </w:r>
      <w:r w:rsidRPr="007156F2">
        <w:rPr>
          <w:rFonts w:hAnsi="Century Gothic"/>
          <w:b/>
          <w:bCs/>
        </w:rPr>
        <w:t>απεργούς</w:t>
      </w:r>
      <w:r w:rsidRPr="007156F2">
        <w:rPr>
          <w:rFonts w:hAnsi="Century Gothic"/>
          <w:b/>
          <w:bCs/>
        </w:rPr>
        <w:t>!</w:t>
      </w:r>
    </w:p>
    <w:p w14:paraId="7BC92F0A" w14:textId="77777777" w:rsidR="00E90792" w:rsidRDefault="00F170CA">
      <w:pPr>
        <w:pStyle w:val="a3"/>
        <w:numPr>
          <w:ilvl w:val="0"/>
          <w:numId w:val="1"/>
        </w:numPr>
        <w:ind w:right="-896"/>
        <w:jc w:val="both"/>
        <w:rPr>
          <w:rFonts w:ascii="Century Gothic" w:hAnsi="Century Gothic"/>
        </w:rPr>
      </w:pPr>
      <w:r w:rsidRPr="007156F2">
        <w:rPr>
          <w:rFonts w:hAnsi="Century Gothic"/>
        </w:rPr>
        <w:t>Απαιτούμε</w:t>
      </w:r>
      <w:r w:rsidRPr="007156F2">
        <w:rPr>
          <w:rFonts w:hAnsi="Century Gothic"/>
        </w:rPr>
        <w:t xml:space="preserve"> </w:t>
      </w:r>
      <w:r w:rsidRPr="007156F2">
        <w:rPr>
          <w:rFonts w:hAnsi="Century Gothic"/>
        </w:rPr>
        <w:t>εδώ</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τώρα</w:t>
      </w:r>
      <w:r w:rsidRPr="007156F2">
        <w:rPr>
          <w:rFonts w:hAnsi="Century Gothic"/>
        </w:rPr>
        <w:t xml:space="preserve"> </w:t>
      </w:r>
      <w:r w:rsidRPr="007156F2">
        <w:rPr>
          <w:rFonts w:hAnsi="Century Gothic"/>
        </w:rPr>
        <w:t>την</w:t>
      </w:r>
      <w:r w:rsidRPr="007156F2">
        <w:rPr>
          <w:rFonts w:hAnsi="Century Gothic"/>
        </w:rPr>
        <w:t xml:space="preserve"> </w:t>
      </w:r>
      <w:r w:rsidRPr="007156F2">
        <w:rPr>
          <w:rFonts w:hAnsi="Century Gothic"/>
        </w:rPr>
        <w:t>πλήρη</w:t>
      </w:r>
      <w:r w:rsidRPr="007156F2">
        <w:rPr>
          <w:rFonts w:hAnsi="Century Gothic"/>
        </w:rPr>
        <w:t xml:space="preserve"> </w:t>
      </w:r>
      <w:r w:rsidRPr="007156F2">
        <w:rPr>
          <w:rFonts w:hAnsi="Century Gothic"/>
        </w:rPr>
        <w:t>απόσυρση</w:t>
      </w:r>
      <w:r w:rsidRPr="007156F2">
        <w:rPr>
          <w:rFonts w:hAnsi="Century Gothic"/>
        </w:rPr>
        <w:t xml:space="preserve"> </w:t>
      </w:r>
      <w:r w:rsidRPr="007156F2">
        <w:rPr>
          <w:rFonts w:hAnsi="Century Gothic"/>
        </w:rPr>
        <w:t>όλων</w:t>
      </w:r>
      <w:r w:rsidRPr="007156F2">
        <w:rPr>
          <w:rFonts w:hAnsi="Century Gothic"/>
        </w:rPr>
        <w:t xml:space="preserve"> </w:t>
      </w:r>
      <w:r w:rsidRPr="007156F2">
        <w:rPr>
          <w:rFonts w:hAnsi="Century Gothic"/>
        </w:rPr>
        <w:t>των</w:t>
      </w:r>
      <w:r w:rsidRPr="007156F2">
        <w:rPr>
          <w:rFonts w:hAnsi="Century Gothic"/>
        </w:rPr>
        <w:t xml:space="preserve"> </w:t>
      </w:r>
      <w:r w:rsidRPr="007156F2">
        <w:rPr>
          <w:rFonts w:hAnsi="Century Gothic"/>
        </w:rPr>
        <w:t>παραπομπών</w:t>
      </w:r>
      <w:r w:rsidRPr="007156F2">
        <w:rPr>
          <w:rFonts w:hAnsi="Century Gothic"/>
        </w:rPr>
        <w:t>!</w:t>
      </w:r>
    </w:p>
    <w:p w14:paraId="701E93A8" w14:textId="77777777" w:rsidR="00E90792" w:rsidRDefault="00F170CA">
      <w:pPr>
        <w:pStyle w:val="a3"/>
        <w:numPr>
          <w:ilvl w:val="0"/>
          <w:numId w:val="2"/>
        </w:numPr>
        <w:ind w:right="-896"/>
        <w:jc w:val="both"/>
        <w:rPr>
          <w:rFonts w:ascii="Century Gothic" w:hAnsi="Century Gothic"/>
        </w:rPr>
      </w:pPr>
      <w:r w:rsidRPr="007156F2">
        <w:rPr>
          <w:rFonts w:hAnsi="Century Gothic"/>
        </w:rPr>
        <w:t>Υπερασπιζόμαστε</w:t>
      </w:r>
      <w:r w:rsidRPr="007156F2">
        <w:rPr>
          <w:rFonts w:hAnsi="Century Gothic"/>
        </w:rPr>
        <w:t xml:space="preserve"> </w:t>
      </w:r>
      <w:r w:rsidRPr="007156F2">
        <w:rPr>
          <w:rFonts w:hAnsi="Century Gothic"/>
        </w:rPr>
        <w:t>πλήρως</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μέχρι</w:t>
      </w:r>
      <w:r w:rsidRPr="007156F2">
        <w:rPr>
          <w:rFonts w:hAnsi="Century Gothic"/>
        </w:rPr>
        <w:t xml:space="preserve"> </w:t>
      </w:r>
      <w:r w:rsidRPr="007156F2">
        <w:rPr>
          <w:rFonts w:hAnsi="Century Gothic"/>
        </w:rPr>
        <w:t>τη</w:t>
      </w:r>
      <w:r w:rsidRPr="007156F2">
        <w:rPr>
          <w:rFonts w:hAnsi="Century Gothic"/>
        </w:rPr>
        <w:t xml:space="preserve"> </w:t>
      </w:r>
      <w:r w:rsidRPr="007156F2">
        <w:rPr>
          <w:rFonts w:hAnsi="Century Gothic"/>
        </w:rPr>
        <w:t>νίκη</w:t>
      </w:r>
      <w:r w:rsidRPr="007156F2">
        <w:rPr>
          <w:rFonts w:hAnsi="Century Gothic"/>
        </w:rPr>
        <w:t xml:space="preserve"> </w:t>
      </w:r>
      <w:r w:rsidRPr="007156F2">
        <w:rPr>
          <w:rFonts w:hAnsi="Century Gothic"/>
        </w:rPr>
        <w:t>τις</w:t>
      </w:r>
      <w:r w:rsidRPr="007156F2">
        <w:rPr>
          <w:rFonts w:hAnsi="Century Gothic"/>
        </w:rPr>
        <w:t>/</w:t>
      </w:r>
      <w:r w:rsidRPr="007156F2">
        <w:rPr>
          <w:rFonts w:hAnsi="Century Gothic"/>
        </w:rPr>
        <w:t>τους</w:t>
      </w:r>
      <w:r w:rsidRPr="007156F2">
        <w:rPr>
          <w:rFonts w:hAnsi="Century Gothic"/>
        </w:rPr>
        <w:t xml:space="preserve"> </w:t>
      </w:r>
      <w:r w:rsidRPr="007156F2">
        <w:rPr>
          <w:rFonts w:hAnsi="Century Gothic"/>
        </w:rPr>
        <w:t>συναδέλφισσες</w:t>
      </w:r>
      <w:r w:rsidRPr="007156F2">
        <w:rPr>
          <w:rFonts w:hAnsi="Century Gothic"/>
        </w:rPr>
        <w:t>/</w:t>
      </w:r>
      <w:r w:rsidRPr="007156F2">
        <w:rPr>
          <w:rFonts w:hAnsi="Century Gothic"/>
        </w:rPr>
        <w:t>ους</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παραπέμπονται</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όσους</w:t>
      </w:r>
      <w:r w:rsidRPr="007156F2">
        <w:rPr>
          <w:rFonts w:hAnsi="Century Gothic"/>
        </w:rPr>
        <w:t>/</w:t>
      </w:r>
      <w:r w:rsidRPr="007156F2">
        <w:rPr>
          <w:rFonts w:hAnsi="Century Gothic"/>
        </w:rPr>
        <w:t>ες</w:t>
      </w:r>
      <w:r w:rsidRPr="007156F2">
        <w:rPr>
          <w:rFonts w:hAnsi="Century Gothic"/>
        </w:rPr>
        <w:t xml:space="preserve"> </w:t>
      </w:r>
      <w:r w:rsidRPr="007156F2">
        <w:rPr>
          <w:rFonts w:hAnsi="Century Gothic"/>
        </w:rPr>
        <w:t>ακολουθήσουν</w:t>
      </w:r>
      <w:r w:rsidRPr="007156F2">
        <w:rPr>
          <w:rFonts w:hAnsi="Century Gothic"/>
        </w:rPr>
        <w:t xml:space="preserve">. </w:t>
      </w:r>
      <w:r>
        <w:rPr>
          <w:rFonts w:hAnsi="Century Gothic"/>
          <w:lang w:val="en-US"/>
        </w:rPr>
        <w:t>Καμιά</w:t>
      </w:r>
      <w:r>
        <w:rPr>
          <w:rFonts w:hAnsi="Century Gothic"/>
          <w:lang w:val="en-US"/>
        </w:rPr>
        <w:t xml:space="preserve"> </w:t>
      </w:r>
      <w:r>
        <w:rPr>
          <w:rFonts w:hAnsi="Century Gothic"/>
          <w:lang w:val="en-US"/>
        </w:rPr>
        <w:t>ποινή</w:t>
      </w:r>
      <w:r>
        <w:rPr>
          <w:rFonts w:hAnsi="Century Gothic"/>
          <w:lang w:val="en-US"/>
        </w:rPr>
        <w:t xml:space="preserve"> </w:t>
      </w:r>
      <w:r>
        <w:rPr>
          <w:rFonts w:hAnsi="Century Gothic"/>
          <w:lang w:val="en-US"/>
        </w:rPr>
        <w:t>δε</w:t>
      </w:r>
      <w:r>
        <w:rPr>
          <w:rFonts w:hAnsi="Century Gothic"/>
          <w:lang w:val="en-US"/>
        </w:rPr>
        <w:t xml:space="preserve"> </w:t>
      </w:r>
      <w:r>
        <w:rPr>
          <w:rFonts w:hAnsi="Century Gothic"/>
          <w:lang w:val="en-US"/>
        </w:rPr>
        <w:t>θα</w:t>
      </w:r>
      <w:r>
        <w:rPr>
          <w:rFonts w:hAnsi="Century Gothic"/>
          <w:lang w:val="en-US"/>
        </w:rPr>
        <w:t xml:space="preserve"> </w:t>
      </w:r>
      <w:r>
        <w:rPr>
          <w:rFonts w:hAnsi="Century Gothic"/>
          <w:lang w:val="en-US"/>
        </w:rPr>
        <w:t>επιβληθεί</w:t>
      </w:r>
      <w:r>
        <w:rPr>
          <w:rFonts w:hAnsi="Century Gothic"/>
          <w:lang w:val="en-US"/>
        </w:rPr>
        <w:t>.</w:t>
      </w:r>
    </w:p>
    <w:p w14:paraId="60138C24" w14:textId="77777777" w:rsidR="00E90792" w:rsidRDefault="00F170CA">
      <w:pPr>
        <w:pStyle w:val="a3"/>
        <w:numPr>
          <w:ilvl w:val="0"/>
          <w:numId w:val="3"/>
        </w:numPr>
        <w:ind w:right="-896"/>
        <w:jc w:val="both"/>
        <w:rPr>
          <w:rFonts w:ascii="Century Gothic" w:hAnsi="Century Gothic"/>
        </w:rPr>
      </w:pPr>
      <w:r w:rsidRPr="007156F2">
        <w:rPr>
          <w:rFonts w:hAnsi="Century Gothic"/>
        </w:rPr>
        <w:t>Καλούμε</w:t>
      </w:r>
      <w:r w:rsidRPr="007156F2">
        <w:rPr>
          <w:rFonts w:hAnsi="Century Gothic"/>
        </w:rPr>
        <w:t xml:space="preserve"> </w:t>
      </w:r>
      <w:r w:rsidRPr="007156F2">
        <w:rPr>
          <w:rFonts w:hAnsi="Century Gothic"/>
        </w:rPr>
        <w:t>ΣΕΠΕ</w:t>
      </w:r>
      <w:r w:rsidRPr="007156F2">
        <w:rPr>
          <w:rFonts w:hAnsi="Century Gothic"/>
        </w:rPr>
        <w:t>/</w:t>
      </w:r>
      <w:r w:rsidRPr="007156F2">
        <w:rPr>
          <w:rFonts w:hAnsi="Century Gothic"/>
        </w:rPr>
        <w:t>ΕΛΜΕ</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τις</w:t>
      </w:r>
      <w:r w:rsidRPr="007156F2">
        <w:rPr>
          <w:rFonts w:hAnsi="Century Gothic"/>
        </w:rPr>
        <w:t xml:space="preserve"> </w:t>
      </w:r>
      <w:r w:rsidRPr="007156F2">
        <w:rPr>
          <w:rFonts w:hAnsi="Century Gothic"/>
        </w:rPr>
        <w:t>ΔΟΕ</w:t>
      </w:r>
      <w:r w:rsidRPr="007156F2">
        <w:rPr>
          <w:rFonts w:hAnsi="Century Gothic"/>
        </w:rPr>
        <w:t>/</w:t>
      </w:r>
      <w:r w:rsidRPr="007156F2">
        <w:rPr>
          <w:rFonts w:hAnsi="Century Gothic"/>
        </w:rPr>
        <w:t>ΟΛΜΕ</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βγάλουν</w:t>
      </w:r>
      <w:r w:rsidRPr="007156F2">
        <w:rPr>
          <w:rFonts w:hAnsi="Century Gothic"/>
        </w:rPr>
        <w:t xml:space="preserve"> </w:t>
      </w:r>
      <w:r w:rsidRPr="007156F2">
        <w:rPr>
          <w:rFonts w:hAnsi="Century Gothic"/>
        </w:rPr>
        <w:t>αντίστοιχα</w:t>
      </w:r>
      <w:r w:rsidRPr="007156F2">
        <w:rPr>
          <w:rFonts w:hAnsi="Century Gothic"/>
        </w:rPr>
        <w:t xml:space="preserve"> </w:t>
      </w:r>
      <w:r w:rsidRPr="007156F2">
        <w:rPr>
          <w:rFonts w:hAnsi="Century Gothic"/>
        </w:rPr>
        <w:t>ψηφίσματα</w:t>
      </w:r>
      <w:r w:rsidRPr="007156F2">
        <w:rPr>
          <w:rFonts w:hAnsi="Century Gothic"/>
        </w:rPr>
        <w:t xml:space="preserve"> </w:t>
      </w:r>
      <w:r w:rsidRPr="007156F2">
        <w:rPr>
          <w:rFonts w:hAnsi="Century Gothic"/>
        </w:rPr>
        <w:t>στήριξης</w:t>
      </w:r>
      <w:r w:rsidRPr="007156F2">
        <w:rPr>
          <w:rFonts w:hAnsi="Century Gothic"/>
        </w:rPr>
        <w:t xml:space="preserve"> </w:t>
      </w:r>
      <w:r w:rsidRPr="007156F2">
        <w:rPr>
          <w:rFonts w:hAnsi="Century Gothic"/>
        </w:rPr>
        <w:t>των</w:t>
      </w:r>
      <w:r w:rsidRPr="007156F2">
        <w:rPr>
          <w:rFonts w:hAnsi="Century Gothic"/>
        </w:rPr>
        <w:t xml:space="preserve"> </w:t>
      </w:r>
      <w:r w:rsidRPr="007156F2">
        <w:rPr>
          <w:rFonts w:hAnsi="Century Gothic"/>
        </w:rPr>
        <w:t>απεργών</w:t>
      </w:r>
      <w:r w:rsidRPr="007156F2">
        <w:rPr>
          <w:rFonts w:hAnsi="Century Gothic"/>
        </w:rPr>
        <w:t xml:space="preserve"> </w:t>
      </w:r>
      <w:r w:rsidRPr="007156F2">
        <w:rPr>
          <w:rFonts w:hAnsi="Century Gothic"/>
        </w:rPr>
        <w:t>εκπαιδευτικών</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διώκονται</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καταγγείλουν</w:t>
      </w:r>
      <w:r w:rsidRPr="007156F2">
        <w:rPr>
          <w:rFonts w:hAnsi="Century Gothic"/>
        </w:rPr>
        <w:t xml:space="preserve"> </w:t>
      </w:r>
      <w:r w:rsidRPr="007156F2">
        <w:rPr>
          <w:rFonts w:hAnsi="Century Gothic"/>
        </w:rPr>
        <w:t>την</w:t>
      </w:r>
      <w:r w:rsidRPr="007156F2">
        <w:rPr>
          <w:rFonts w:hAnsi="Century Gothic"/>
        </w:rPr>
        <w:t xml:space="preserve"> </w:t>
      </w:r>
      <w:r w:rsidRPr="007156F2">
        <w:rPr>
          <w:rFonts w:hAnsi="Century Gothic"/>
        </w:rPr>
        <w:t>αυταρχική</w:t>
      </w:r>
      <w:r w:rsidRPr="007156F2">
        <w:rPr>
          <w:rFonts w:hAnsi="Century Gothic"/>
        </w:rPr>
        <w:t xml:space="preserve"> </w:t>
      </w:r>
      <w:r w:rsidRPr="007156F2">
        <w:rPr>
          <w:rFonts w:hAnsi="Century Gothic"/>
        </w:rPr>
        <w:t>συμπεριφορά</w:t>
      </w:r>
      <w:r w:rsidRPr="007156F2">
        <w:rPr>
          <w:rFonts w:hAnsi="Century Gothic"/>
        </w:rPr>
        <w:t xml:space="preserve"> </w:t>
      </w:r>
      <w:r w:rsidRPr="007156F2">
        <w:rPr>
          <w:rFonts w:hAnsi="Century Gothic"/>
        </w:rPr>
        <w:t>της</w:t>
      </w:r>
      <w:r w:rsidRPr="007156F2">
        <w:rPr>
          <w:rFonts w:hAnsi="Century Gothic"/>
        </w:rPr>
        <w:t xml:space="preserve"> </w:t>
      </w:r>
      <w:r w:rsidRPr="007156F2">
        <w:rPr>
          <w:rFonts w:hAnsi="Century Gothic"/>
        </w:rPr>
        <w:t>ΔΙΠΕ</w:t>
      </w:r>
      <w:r w:rsidRPr="007156F2">
        <w:rPr>
          <w:rFonts w:hAnsi="Century Gothic"/>
        </w:rPr>
        <w:t xml:space="preserve"> </w:t>
      </w:r>
      <w:r w:rsidRPr="007156F2">
        <w:rPr>
          <w:rFonts w:hAnsi="Century Gothic"/>
        </w:rPr>
        <w:t>Δυτ</w:t>
      </w:r>
      <w:r w:rsidRPr="007156F2">
        <w:rPr>
          <w:rFonts w:hAnsi="Century Gothic"/>
        </w:rPr>
        <w:t xml:space="preserve">. </w:t>
      </w:r>
      <w:r>
        <w:rPr>
          <w:rFonts w:hAnsi="Century Gothic"/>
          <w:lang w:val="en-US"/>
        </w:rPr>
        <w:t>Αττικής</w:t>
      </w:r>
    </w:p>
    <w:p w14:paraId="68F42182" w14:textId="77777777" w:rsidR="00E90792" w:rsidRDefault="00F170CA">
      <w:pPr>
        <w:pStyle w:val="a3"/>
        <w:numPr>
          <w:ilvl w:val="0"/>
          <w:numId w:val="4"/>
        </w:numPr>
        <w:ind w:right="-896"/>
        <w:jc w:val="both"/>
        <w:rPr>
          <w:rFonts w:ascii="Century Gothic" w:hAnsi="Century Gothic"/>
        </w:rPr>
      </w:pPr>
      <w:r w:rsidRPr="007156F2">
        <w:rPr>
          <w:rFonts w:hAnsi="Century Gothic"/>
        </w:rPr>
        <w:t>Καλούμε</w:t>
      </w:r>
      <w:r w:rsidRPr="007156F2">
        <w:rPr>
          <w:rFonts w:hAnsi="Century Gothic"/>
        </w:rPr>
        <w:t xml:space="preserve"> </w:t>
      </w:r>
      <w:r w:rsidRPr="007156F2">
        <w:rPr>
          <w:rFonts w:hAnsi="Century Gothic"/>
        </w:rPr>
        <w:t>τη</w:t>
      </w:r>
      <w:r w:rsidRPr="007156F2">
        <w:rPr>
          <w:rFonts w:hAnsi="Century Gothic"/>
        </w:rPr>
        <w:t xml:space="preserve"> </w:t>
      </w:r>
      <w:r w:rsidRPr="007156F2">
        <w:rPr>
          <w:rFonts w:hAnsi="Century Gothic"/>
        </w:rPr>
        <w:t>ΔΟΕ</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πάρει</w:t>
      </w:r>
      <w:r w:rsidRPr="007156F2">
        <w:rPr>
          <w:rFonts w:hAnsi="Century Gothic"/>
        </w:rPr>
        <w:t xml:space="preserve"> </w:t>
      </w:r>
      <w:r w:rsidRPr="007156F2">
        <w:rPr>
          <w:rFonts w:hAnsi="Century Gothic"/>
        </w:rPr>
        <w:t>όλα</w:t>
      </w:r>
      <w:r w:rsidRPr="007156F2">
        <w:rPr>
          <w:rFonts w:hAnsi="Century Gothic"/>
        </w:rPr>
        <w:t xml:space="preserve"> </w:t>
      </w:r>
      <w:r w:rsidRPr="007156F2">
        <w:rPr>
          <w:rFonts w:hAnsi="Century Gothic"/>
        </w:rPr>
        <w:t>τα</w:t>
      </w:r>
      <w:r w:rsidRPr="007156F2">
        <w:rPr>
          <w:rFonts w:hAnsi="Century Gothic"/>
        </w:rPr>
        <w:t xml:space="preserve"> </w:t>
      </w:r>
      <w:r w:rsidRPr="007156F2">
        <w:rPr>
          <w:rFonts w:hAnsi="Century Gothic"/>
        </w:rPr>
        <w:t>κινηματικά</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νομικά</w:t>
      </w:r>
      <w:r w:rsidRPr="007156F2">
        <w:rPr>
          <w:rFonts w:hAnsi="Century Gothic"/>
        </w:rPr>
        <w:t xml:space="preserve"> </w:t>
      </w:r>
      <w:r w:rsidRPr="007156F2">
        <w:rPr>
          <w:rFonts w:hAnsi="Century Gothic"/>
        </w:rPr>
        <w:t>μέτρα</w:t>
      </w:r>
      <w:r w:rsidRPr="007156F2">
        <w:rPr>
          <w:rFonts w:hAnsi="Century Gothic"/>
        </w:rPr>
        <w:t xml:space="preserve"> </w:t>
      </w:r>
      <w:r w:rsidRPr="007156F2">
        <w:rPr>
          <w:rFonts w:hAnsi="Century Gothic"/>
        </w:rPr>
        <w:t>υπεράσπισης</w:t>
      </w:r>
      <w:r w:rsidRPr="007156F2">
        <w:rPr>
          <w:rFonts w:hAnsi="Century Gothic"/>
        </w:rPr>
        <w:t xml:space="preserve"> </w:t>
      </w:r>
      <w:r w:rsidRPr="007156F2">
        <w:rPr>
          <w:rFonts w:hAnsi="Century Gothic"/>
        </w:rPr>
        <w:t>των</w:t>
      </w:r>
      <w:r w:rsidRPr="007156F2">
        <w:rPr>
          <w:rFonts w:hAnsi="Century Gothic"/>
        </w:rPr>
        <w:t xml:space="preserve"> </w:t>
      </w:r>
      <w:r w:rsidRPr="007156F2">
        <w:rPr>
          <w:rFonts w:hAnsi="Century Gothic"/>
        </w:rPr>
        <w:t>εκπαιδευτικών</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διώκονται</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παρέχει</w:t>
      </w:r>
      <w:r w:rsidRPr="007156F2">
        <w:rPr>
          <w:rFonts w:hAnsi="Century Gothic"/>
        </w:rPr>
        <w:t xml:space="preserve"> </w:t>
      </w:r>
      <w:r w:rsidRPr="007156F2">
        <w:rPr>
          <w:rFonts w:hAnsi="Century Gothic"/>
        </w:rPr>
        <w:t>κάθε</w:t>
      </w:r>
      <w:r w:rsidRPr="007156F2">
        <w:rPr>
          <w:rFonts w:hAnsi="Century Gothic"/>
        </w:rPr>
        <w:t xml:space="preserve"> </w:t>
      </w:r>
      <w:r w:rsidRPr="007156F2">
        <w:rPr>
          <w:rFonts w:hAnsi="Century Gothic"/>
        </w:rPr>
        <w:t>δυνατή</w:t>
      </w:r>
      <w:r w:rsidRPr="007156F2">
        <w:rPr>
          <w:rFonts w:hAnsi="Century Gothic"/>
        </w:rPr>
        <w:t xml:space="preserve"> </w:t>
      </w:r>
      <w:r w:rsidRPr="007156F2">
        <w:rPr>
          <w:rFonts w:hAnsi="Century Gothic"/>
        </w:rPr>
        <w:t>νομική</w:t>
      </w:r>
      <w:r w:rsidRPr="007156F2">
        <w:rPr>
          <w:rFonts w:hAnsi="Century Gothic"/>
        </w:rPr>
        <w:t xml:space="preserve">, </w:t>
      </w:r>
      <w:r w:rsidRPr="007156F2">
        <w:rPr>
          <w:rFonts w:hAnsi="Century Gothic"/>
        </w:rPr>
        <w:t>οικονομική</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συνδικαλιστική</w:t>
      </w:r>
      <w:r w:rsidRPr="007156F2">
        <w:rPr>
          <w:rFonts w:hAnsi="Century Gothic"/>
        </w:rPr>
        <w:t xml:space="preserve"> </w:t>
      </w:r>
      <w:r w:rsidRPr="007156F2">
        <w:rPr>
          <w:rFonts w:hAnsi="Century Gothic"/>
        </w:rPr>
        <w:t>κάλυψη</w:t>
      </w:r>
      <w:r w:rsidRPr="007156F2">
        <w:rPr>
          <w:rFonts w:hAnsi="Century Gothic"/>
        </w:rPr>
        <w:t>.</w:t>
      </w:r>
    </w:p>
    <w:p w14:paraId="78B66FA9" w14:textId="77777777" w:rsidR="00E90792" w:rsidRDefault="00F170CA">
      <w:pPr>
        <w:pStyle w:val="a3"/>
        <w:numPr>
          <w:ilvl w:val="0"/>
          <w:numId w:val="5"/>
        </w:numPr>
        <w:ind w:right="-896"/>
        <w:jc w:val="both"/>
        <w:rPr>
          <w:rFonts w:ascii="Century Gothic" w:hAnsi="Century Gothic"/>
        </w:rPr>
      </w:pPr>
      <w:r w:rsidRPr="007156F2">
        <w:rPr>
          <w:rFonts w:hAnsi="Century Gothic"/>
        </w:rPr>
        <w:t>Ως</w:t>
      </w:r>
      <w:r w:rsidRPr="007156F2">
        <w:rPr>
          <w:rFonts w:hAnsi="Century Gothic"/>
        </w:rPr>
        <w:t xml:space="preserve"> </w:t>
      </w:r>
      <w:r w:rsidRPr="007156F2">
        <w:rPr>
          <w:rFonts w:hAnsi="Century Gothic"/>
        </w:rPr>
        <w:t>σύλλογος</w:t>
      </w:r>
      <w:r w:rsidRPr="007156F2">
        <w:rPr>
          <w:rFonts w:hAnsi="Century Gothic"/>
        </w:rPr>
        <w:t xml:space="preserve"> </w:t>
      </w:r>
      <w:r w:rsidRPr="007156F2">
        <w:rPr>
          <w:rFonts w:hAnsi="Century Gothic"/>
        </w:rPr>
        <w:t>θα</w:t>
      </w:r>
      <w:r w:rsidRPr="007156F2">
        <w:rPr>
          <w:rFonts w:hAnsi="Century Gothic"/>
        </w:rPr>
        <w:t xml:space="preserve"> </w:t>
      </w:r>
      <w:r w:rsidRPr="007156F2">
        <w:rPr>
          <w:rFonts w:hAnsi="Century Gothic"/>
        </w:rPr>
        <w:t>συμβάλλουμε</w:t>
      </w:r>
      <w:r w:rsidRPr="007156F2">
        <w:rPr>
          <w:rFonts w:hAnsi="Century Gothic"/>
        </w:rPr>
        <w:t xml:space="preserve"> </w:t>
      </w:r>
      <w:r w:rsidRPr="007156F2">
        <w:rPr>
          <w:rFonts w:hAnsi="Century Gothic"/>
        </w:rPr>
        <w:t>με</w:t>
      </w:r>
      <w:r w:rsidRPr="007156F2">
        <w:rPr>
          <w:rFonts w:hAnsi="Century Gothic"/>
        </w:rPr>
        <w:t xml:space="preserve"> </w:t>
      </w:r>
      <w:r w:rsidRPr="007156F2">
        <w:rPr>
          <w:rFonts w:hAnsi="Century Gothic"/>
        </w:rPr>
        <w:t>όλους</w:t>
      </w:r>
      <w:r w:rsidRPr="007156F2">
        <w:rPr>
          <w:rFonts w:hAnsi="Century Gothic"/>
        </w:rPr>
        <w:t xml:space="preserve"> </w:t>
      </w:r>
      <w:r w:rsidRPr="007156F2">
        <w:rPr>
          <w:rFonts w:hAnsi="Century Gothic"/>
        </w:rPr>
        <w:t>τους</w:t>
      </w:r>
      <w:r w:rsidRPr="007156F2">
        <w:rPr>
          <w:rFonts w:hAnsi="Century Gothic"/>
        </w:rPr>
        <w:t xml:space="preserve"> </w:t>
      </w:r>
      <w:r w:rsidRPr="007156F2">
        <w:rPr>
          <w:rFonts w:hAnsi="Century Gothic"/>
        </w:rPr>
        <w:t>τρόπους</w:t>
      </w:r>
      <w:r w:rsidRPr="007156F2">
        <w:rPr>
          <w:rFonts w:hAnsi="Century Gothic"/>
        </w:rPr>
        <w:t xml:space="preserve"> </w:t>
      </w:r>
      <w:r w:rsidRPr="007156F2">
        <w:rPr>
          <w:rFonts w:hAnsi="Century Gothic"/>
        </w:rPr>
        <w:t>στην</w:t>
      </w:r>
      <w:r w:rsidRPr="007156F2">
        <w:rPr>
          <w:rFonts w:hAnsi="Century Gothic"/>
        </w:rPr>
        <w:t xml:space="preserve"> </w:t>
      </w:r>
      <w:r w:rsidRPr="007156F2">
        <w:rPr>
          <w:rFonts w:hAnsi="Century Gothic"/>
        </w:rPr>
        <w:t>επιβολή</w:t>
      </w:r>
      <w:r w:rsidRPr="007156F2">
        <w:rPr>
          <w:rFonts w:hAnsi="Century Gothic"/>
        </w:rPr>
        <w:t xml:space="preserve"> </w:t>
      </w:r>
      <w:r w:rsidRPr="007156F2">
        <w:rPr>
          <w:rFonts w:hAnsi="Century Gothic"/>
        </w:rPr>
        <w:t>της</w:t>
      </w:r>
      <w:r w:rsidRPr="007156F2">
        <w:rPr>
          <w:rFonts w:hAnsi="Century Gothic"/>
        </w:rPr>
        <w:t xml:space="preserve"> </w:t>
      </w:r>
      <w:r w:rsidRPr="007156F2">
        <w:rPr>
          <w:rFonts w:hAnsi="Century Gothic"/>
        </w:rPr>
        <w:t>αυτονόητης</w:t>
      </w:r>
      <w:r w:rsidRPr="007156F2">
        <w:rPr>
          <w:rFonts w:hAnsi="Century Gothic"/>
        </w:rPr>
        <w:t xml:space="preserve"> </w:t>
      </w:r>
      <w:r w:rsidRPr="007156F2">
        <w:rPr>
          <w:rFonts w:hAnsi="Century Gothic"/>
        </w:rPr>
        <w:t>αυτοδίκαιης</w:t>
      </w:r>
      <w:r w:rsidRPr="007156F2">
        <w:rPr>
          <w:rFonts w:hAnsi="Century Gothic"/>
        </w:rPr>
        <w:t xml:space="preserve"> </w:t>
      </w:r>
      <w:r w:rsidRPr="007156F2">
        <w:rPr>
          <w:rFonts w:hAnsi="Century Gothic"/>
        </w:rPr>
        <w:t>μονιμοποίησης</w:t>
      </w:r>
      <w:r w:rsidRPr="007156F2">
        <w:rPr>
          <w:rFonts w:hAnsi="Century Gothic"/>
        </w:rPr>
        <w:t xml:space="preserve"> </w:t>
      </w:r>
      <w:r w:rsidRPr="007156F2">
        <w:rPr>
          <w:rFonts w:hAnsi="Century Gothic"/>
        </w:rPr>
        <w:t>και</w:t>
      </w:r>
      <w:r w:rsidRPr="007156F2">
        <w:rPr>
          <w:rFonts w:hAnsi="Century Gothic"/>
        </w:rPr>
        <w:t xml:space="preserve"> </w:t>
      </w:r>
      <w:r w:rsidRPr="007156F2">
        <w:rPr>
          <w:rFonts w:hAnsi="Century Gothic"/>
        </w:rPr>
        <w:t>τις</w:t>
      </w:r>
      <w:r w:rsidRPr="007156F2">
        <w:rPr>
          <w:rFonts w:hAnsi="Century Gothic"/>
        </w:rPr>
        <w:t xml:space="preserve"> </w:t>
      </w:r>
      <w:r w:rsidRPr="007156F2">
        <w:rPr>
          <w:rFonts w:hAnsi="Century Gothic"/>
        </w:rPr>
        <w:t>αντίστοιχες</w:t>
      </w:r>
      <w:r w:rsidRPr="007156F2">
        <w:rPr>
          <w:rFonts w:hAnsi="Century Gothic"/>
        </w:rPr>
        <w:t xml:space="preserve"> </w:t>
      </w:r>
      <w:r w:rsidRPr="007156F2">
        <w:rPr>
          <w:rFonts w:hAnsi="Century Gothic"/>
        </w:rPr>
        <w:t>νομικές</w:t>
      </w:r>
      <w:r w:rsidRPr="007156F2">
        <w:rPr>
          <w:rFonts w:hAnsi="Century Gothic"/>
        </w:rPr>
        <w:t xml:space="preserve"> </w:t>
      </w:r>
      <w:r w:rsidRPr="007156F2">
        <w:rPr>
          <w:rFonts w:hAnsi="Century Gothic"/>
        </w:rPr>
        <w:t>ενέργειες</w:t>
      </w:r>
      <w:r w:rsidRPr="007156F2">
        <w:rPr>
          <w:rFonts w:hAnsi="Century Gothic"/>
        </w:rPr>
        <w:t xml:space="preserve">. </w:t>
      </w:r>
      <w:r w:rsidRPr="007156F2">
        <w:rPr>
          <w:rFonts w:hAnsi="Century Gothic"/>
        </w:rPr>
        <w:t>Απαιτούμε</w:t>
      </w:r>
      <w:r w:rsidRPr="007156F2">
        <w:rPr>
          <w:rFonts w:hAnsi="Century Gothic"/>
        </w:rPr>
        <w:t xml:space="preserve"> </w:t>
      </w:r>
      <w:r w:rsidRPr="007156F2">
        <w:rPr>
          <w:rFonts w:hAnsi="Century Gothic"/>
        </w:rPr>
        <w:t>ΤΩΡΑ</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εκδοθούν</w:t>
      </w:r>
      <w:r w:rsidRPr="007156F2">
        <w:rPr>
          <w:rFonts w:hAnsi="Century Gothic"/>
        </w:rPr>
        <w:t xml:space="preserve"> </w:t>
      </w:r>
      <w:r w:rsidRPr="007156F2">
        <w:rPr>
          <w:rFonts w:hAnsi="Century Gothic"/>
        </w:rPr>
        <w:t>οι</w:t>
      </w:r>
      <w:r w:rsidRPr="007156F2">
        <w:rPr>
          <w:rFonts w:hAnsi="Century Gothic"/>
        </w:rPr>
        <w:t xml:space="preserve"> </w:t>
      </w:r>
      <w:r w:rsidRPr="007156F2">
        <w:rPr>
          <w:rFonts w:hAnsi="Century Gothic"/>
        </w:rPr>
        <w:t>πράξεις</w:t>
      </w:r>
      <w:r w:rsidRPr="007156F2">
        <w:rPr>
          <w:rFonts w:hAnsi="Century Gothic"/>
        </w:rPr>
        <w:t xml:space="preserve"> </w:t>
      </w:r>
      <w:r w:rsidRPr="007156F2">
        <w:rPr>
          <w:rFonts w:hAnsi="Century Gothic"/>
        </w:rPr>
        <w:t>μονιμοποίησης</w:t>
      </w:r>
      <w:r w:rsidRPr="007156F2">
        <w:rPr>
          <w:rFonts w:hAnsi="Century Gothic"/>
        </w:rPr>
        <w:t xml:space="preserve"> </w:t>
      </w:r>
      <w:r w:rsidRPr="007156F2">
        <w:rPr>
          <w:rFonts w:hAnsi="Century Gothic"/>
        </w:rPr>
        <w:t>για</w:t>
      </w:r>
      <w:r w:rsidRPr="007156F2">
        <w:rPr>
          <w:rFonts w:hAnsi="Century Gothic"/>
        </w:rPr>
        <w:t xml:space="preserve"> </w:t>
      </w:r>
      <w:r w:rsidRPr="007156F2">
        <w:rPr>
          <w:rFonts w:hAnsi="Century Gothic"/>
        </w:rPr>
        <w:t>όλους</w:t>
      </w:r>
      <w:r w:rsidRPr="007156F2">
        <w:rPr>
          <w:rFonts w:hAnsi="Century Gothic"/>
        </w:rPr>
        <w:t>/</w:t>
      </w:r>
      <w:r w:rsidRPr="007156F2">
        <w:rPr>
          <w:rFonts w:hAnsi="Century Gothic"/>
        </w:rPr>
        <w:t>όλες</w:t>
      </w:r>
      <w:r w:rsidRPr="007156F2">
        <w:rPr>
          <w:rFonts w:hAnsi="Century Gothic"/>
        </w:rPr>
        <w:t xml:space="preserve"> </w:t>
      </w:r>
      <w:r w:rsidRPr="007156F2">
        <w:rPr>
          <w:rFonts w:hAnsi="Century Gothic"/>
        </w:rPr>
        <w:t>τους</w:t>
      </w:r>
      <w:r w:rsidRPr="007156F2">
        <w:rPr>
          <w:rFonts w:hAnsi="Century Gothic"/>
        </w:rPr>
        <w:t>/</w:t>
      </w:r>
      <w:r w:rsidRPr="007156F2">
        <w:rPr>
          <w:rFonts w:hAnsi="Century Gothic"/>
        </w:rPr>
        <w:t>τις</w:t>
      </w:r>
      <w:r w:rsidRPr="007156F2">
        <w:rPr>
          <w:rFonts w:hAnsi="Century Gothic"/>
        </w:rPr>
        <w:t xml:space="preserve"> </w:t>
      </w:r>
      <w:r w:rsidRPr="007156F2">
        <w:rPr>
          <w:rFonts w:hAnsi="Century Gothic"/>
        </w:rPr>
        <w:t>νεοδιόριστες</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έχουν</w:t>
      </w:r>
      <w:r w:rsidRPr="007156F2">
        <w:rPr>
          <w:rFonts w:hAnsi="Century Gothic"/>
        </w:rPr>
        <w:t xml:space="preserve"> </w:t>
      </w:r>
      <w:r w:rsidRPr="007156F2">
        <w:rPr>
          <w:rFonts w:hAnsi="Century Gothic"/>
        </w:rPr>
        <w:t>κλείσει</w:t>
      </w:r>
      <w:r w:rsidRPr="007156F2">
        <w:rPr>
          <w:rFonts w:hAnsi="Century Gothic"/>
        </w:rPr>
        <w:t xml:space="preserve"> </w:t>
      </w:r>
      <w:r w:rsidRPr="007156F2">
        <w:rPr>
          <w:rFonts w:hAnsi="Century Gothic"/>
        </w:rPr>
        <w:t>τη</w:t>
      </w:r>
      <w:r w:rsidRPr="007156F2">
        <w:rPr>
          <w:rFonts w:hAnsi="Century Gothic"/>
        </w:rPr>
        <w:t xml:space="preserve"> </w:t>
      </w:r>
      <w:r w:rsidRPr="007156F2">
        <w:rPr>
          <w:rFonts w:hAnsi="Century Gothic"/>
        </w:rPr>
        <w:t>διετία</w:t>
      </w:r>
      <w:r w:rsidRPr="007156F2">
        <w:rPr>
          <w:rFonts w:hAnsi="Century Gothic"/>
        </w:rPr>
        <w:t xml:space="preserve">! </w:t>
      </w:r>
      <w:r w:rsidRPr="007156F2">
        <w:rPr>
          <w:rFonts w:hAnsi="Century Gothic"/>
        </w:rPr>
        <w:t>Τώρα</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συνεδριάσει</w:t>
      </w:r>
      <w:r w:rsidRPr="007156F2">
        <w:rPr>
          <w:rFonts w:hAnsi="Century Gothic"/>
        </w:rPr>
        <w:t xml:space="preserve"> </w:t>
      </w:r>
      <w:r w:rsidRPr="007156F2">
        <w:rPr>
          <w:rFonts w:hAnsi="Century Gothic"/>
        </w:rPr>
        <w:t>το</w:t>
      </w:r>
      <w:r w:rsidRPr="007156F2">
        <w:rPr>
          <w:rFonts w:hAnsi="Century Gothic"/>
        </w:rPr>
        <w:t xml:space="preserve"> </w:t>
      </w:r>
      <w:r w:rsidRPr="007156F2">
        <w:rPr>
          <w:rFonts w:hAnsi="Century Gothic"/>
        </w:rPr>
        <w:t>ΠΥΣΠΕ</w:t>
      </w:r>
      <w:r w:rsidRPr="007156F2">
        <w:rPr>
          <w:rFonts w:hAnsi="Century Gothic"/>
        </w:rPr>
        <w:t xml:space="preserve"> </w:t>
      </w:r>
      <w:r w:rsidRPr="007156F2">
        <w:rPr>
          <w:rFonts w:hAnsi="Century Gothic"/>
        </w:rPr>
        <w:t>Δυτ</w:t>
      </w:r>
      <w:r w:rsidRPr="007156F2">
        <w:rPr>
          <w:rFonts w:hAnsi="Century Gothic"/>
        </w:rPr>
        <w:t xml:space="preserve">. </w:t>
      </w:r>
      <w:r w:rsidRPr="007156F2">
        <w:rPr>
          <w:rFonts w:hAnsi="Century Gothic"/>
        </w:rPr>
        <w:t>Αττικής</w:t>
      </w:r>
      <w:r w:rsidRPr="007156F2">
        <w:rPr>
          <w:rFonts w:hAnsi="Century Gothic"/>
        </w:rPr>
        <w:t xml:space="preserve"> </w:t>
      </w:r>
      <w:r w:rsidRPr="007156F2">
        <w:rPr>
          <w:rFonts w:hAnsi="Century Gothic"/>
        </w:rPr>
        <w:t>με</w:t>
      </w:r>
      <w:r w:rsidRPr="007156F2">
        <w:rPr>
          <w:rFonts w:hAnsi="Century Gothic"/>
        </w:rPr>
        <w:t xml:space="preserve"> </w:t>
      </w:r>
      <w:r w:rsidRPr="007156F2">
        <w:rPr>
          <w:rFonts w:hAnsi="Century Gothic"/>
        </w:rPr>
        <w:t>βάση</w:t>
      </w:r>
      <w:r w:rsidRPr="007156F2">
        <w:rPr>
          <w:rFonts w:hAnsi="Century Gothic"/>
        </w:rPr>
        <w:t xml:space="preserve"> </w:t>
      </w:r>
      <w:r w:rsidRPr="007156F2">
        <w:rPr>
          <w:rFonts w:hAnsi="Century Gothic"/>
        </w:rPr>
        <w:t>το</w:t>
      </w:r>
      <w:r w:rsidRPr="007156F2">
        <w:rPr>
          <w:rFonts w:hAnsi="Century Gothic"/>
        </w:rPr>
        <w:t xml:space="preserve"> </w:t>
      </w:r>
      <w:r w:rsidRPr="007156F2">
        <w:rPr>
          <w:rFonts w:hAnsi="Century Gothic"/>
        </w:rPr>
        <w:t>ομόφωνο</w:t>
      </w:r>
      <w:r w:rsidRPr="007156F2">
        <w:rPr>
          <w:rFonts w:hAnsi="Century Gothic"/>
        </w:rPr>
        <w:t xml:space="preserve"> </w:t>
      </w:r>
      <w:r w:rsidRPr="007156F2">
        <w:rPr>
          <w:rFonts w:hAnsi="Century Gothic"/>
        </w:rPr>
        <w:t>αίτημα</w:t>
      </w:r>
      <w:r w:rsidRPr="007156F2">
        <w:rPr>
          <w:rFonts w:hAnsi="Century Gothic"/>
        </w:rPr>
        <w:t xml:space="preserve"> </w:t>
      </w:r>
      <w:r w:rsidRPr="007156F2">
        <w:rPr>
          <w:rFonts w:hAnsi="Century Gothic"/>
        </w:rPr>
        <w:t>που</w:t>
      </w:r>
      <w:r w:rsidRPr="007156F2">
        <w:rPr>
          <w:rFonts w:hAnsi="Century Gothic"/>
        </w:rPr>
        <w:t xml:space="preserve"> </w:t>
      </w:r>
      <w:r w:rsidRPr="007156F2">
        <w:rPr>
          <w:rFonts w:hAnsi="Century Gothic"/>
        </w:rPr>
        <w:t>κατέθεσαν</w:t>
      </w:r>
      <w:r w:rsidRPr="007156F2">
        <w:rPr>
          <w:rFonts w:hAnsi="Century Gothic"/>
        </w:rPr>
        <w:t xml:space="preserve"> </w:t>
      </w:r>
      <w:r w:rsidRPr="007156F2">
        <w:rPr>
          <w:rFonts w:hAnsi="Century Gothic"/>
        </w:rPr>
        <w:t>τα</w:t>
      </w:r>
      <w:r w:rsidRPr="007156F2">
        <w:rPr>
          <w:rFonts w:hAnsi="Century Gothic"/>
        </w:rPr>
        <w:t xml:space="preserve"> </w:t>
      </w:r>
      <w:r w:rsidRPr="007156F2">
        <w:rPr>
          <w:rFonts w:hAnsi="Century Gothic"/>
        </w:rPr>
        <w:t>μέλη</w:t>
      </w:r>
      <w:r w:rsidRPr="007156F2">
        <w:rPr>
          <w:rFonts w:hAnsi="Century Gothic"/>
        </w:rPr>
        <w:t xml:space="preserve"> </w:t>
      </w:r>
      <w:r w:rsidRPr="007156F2">
        <w:rPr>
          <w:rFonts w:hAnsi="Century Gothic"/>
        </w:rPr>
        <w:t>του</w:t>
      </w:r>
      <w:r w:rsidRPr="007156F2">
        <w:rPr>
          <w:rFonts w:hAnsi="Century Gothic"/>
        </w:rPr>
        <w:t xml:space="preserve"> </w:t>
      </w:r>
      <w:r w:rsidRPr="007156F2">
        <w:rPr>
          <w:rFonts w:hAnsi="Century Gothic"/>
        </w:rPr>
        <w:t>στις</w:t>
      </w:r>
      <w:r w:rsidRPr="007156F2">
        <w:rPr>
          <w:rFonts w:hAnsi="Century Gothic"/>
        </w:rPr>
        <w:t xml:space="preserve"> 29/8 </w:t>
      </w:r>
      <w:r w:rsidRPr="007156F2">
        <w:rPr>
          <w:rFonts w:hAnsi="Century Gothic"/>
        </w:rPr>
        <w:t>και</w:t>
      </w:r>
      <w:r w:rsidRPr="007156F2">
        <w:rPr>
          <w:rFonts w:hAnsi="Century Gothic"/>
        </w:rPr>
        <w:t xml:space="preserve"> </w:t>
      </w:r>
      <w:r w:rsidRPr="007156F2">
        <w:rPr>
          <w:rFonts w:hAnsi="Century Gothic"/>
        </w:rPr>
        <w:t>σύμφωνα</w:t>
      </w:r>
      <w:r w:rsidRPr="007156F2">
        <w:rPr>
          <w:rFonts w:hAnsi="Century Gothic"/>
        </w:rPr>
        <w:t xml:space="preserve"> </w:t>
      </w:r>
      <w:r w:rsidRPr="007156F2">
        <w:rPr>
          <w:rFonts w:hAnsi="Century Gothic"/>
        </w:rPr>
        <w:t>με</w:t>
      </w:r>
      <w:r w:rsidRPr="007156F2">
        <w:rPr>
          <w:rFonts w:hAnsi="Century Gothic"/>
        </w:rPr>
        <w:t xml:space="preserve"> </w:t>
      </w:r>
      <w:r w:rsidRPr="007156F2">
        <w:rPr>
          <w:rFonts w:hAnsi="Century Gothic"/>
        </w:rPr>
        <w:t>την</w:t>
      </w:r>
      <w:r w:rsidRPr="007156F2">
        <w:rPr>
          <w:rFonts w:hAnsi="Century Gothic"/>
        </w:rPr>
        <w:t xml:space="preserve"> </w:t>
      </w:r>
      <w:r w:rsidRPr="007156F2">
        <w:rPr>
          <w:rFonts w:hAnsi="Century Gothic"/>
        </w:rPr>
        <w:t>υποχρέωση</w:t>
      </w:r>
      <w:r w:rsidRPr="007156F2">
        <w:rPr>
          <w:rFonts w:hAnsi="Century Gothic"/>
        </w:rPr>
        <w:t xml:space="preserve"> </w:t>
      </w:r>
      <w:r w:rsidRPr="007156F2">
        <w:rPr>
          <w:rFonts w:hAnsi="Century Gothic"/>
        </w:rPr>
        <w:t>της</w:t>
      </w:r>
      <w:r w:rsidRPr="007156F2">
        <w:rPr>
          <w:rFonts w:hAnsi="Century Gothic"/>
        </w:rPr>
        <w:t xml:space="preserve"> </w:t>
      </w:r>
      <w:r w:rsidRPr="007156F2">
        <w:rPr>
          <w:rFonts w:hAnsi="Century Gothic"/>
        </w:rPr>
        <w:t>διεύθυνσης</w:t>
      </w:r>
      <w:r w:rsidRPr="007156F2">
        <w:rPr>
          <w:rFonts w:hAnsi="Century Gothic"/>
        </w:rPr>
        <w:t xml:space="preserve"> </w:t>
      </w:r>
      <w:r w:rsidRPr="007156F2">
        <w:rPr>
          <w:rFonts w:hAnsi="Century Gothic"/>
        </w:rPr>
        <w:t>να</w:t>
      </w:r>
      <w:r w:rsidRPr="007156F2">
        <w:rPr>
          <w:rFonts w:hAnsi="Century Gothic"/>
        </w:rPr>
        <w:t xml:space="preserve"> </w:t>
      </w:r>
      <w:r w:rsidRPr="007156F2">
        <w:rPr>
          <w:rFonts w:hAnsi="Century Gothic"/>
        </w:rPr>
        <w:t>συμμορφωθεί</w:t>
      </w:r>
      <w:r w:rsidRPr="007156F2">
        <w:rPr>
          <w:rFonts w:hAnsi="Century Gothic"/>
        </w:rPr>
        <w:t xml:space="preserve"> </w:t>
      </w:r>
      <w:r w:rsidRPr="007156F2">
        <w:rPr>
          <w:rFonts w:hAnsi="Century Gothic"/>
        </w:rPr>
        <w:t>στην</w:t>
      </w:r>
      <w:r w:rsidRPr="007156F2">
        <w:rPr>
          <w:rFonts w:hAnsi="Century Gothic"/>
        </w:rPr>
        <w:t xml:space="preserve"> </w:t>
      </w:r>
      <w:r w:rsidRPr="007156F2">
        <w:rPr>
          <w:rFonts w:hAnsi="Century Gothic"/>
        </w:rPr>
        <w:t>απόφαση</w:t>
      </w:r>
      <w:r w:rsidRPr="007156F2">
        <w:rPr>
          <w:rFonts w:hAnsi="Century Gothic"/>
        </w:rPr>
        <w:t xml:space="preserve"> </w:t>
      </w:r>
      <w:r w:rsidRPr="007156F2">
        <w:rPr>
          <w:rFonts w:hAnsi="Century Gothic"/>
        </w:rPr>
        <w:t>του</w:t>
      </w:r>
      <w:r w:rsidRPr="007156F2">
        <w:rPr>
          <w:rFonts w:hAnsi="Century Gothic"/>
        </w:rPr>
        <w:t xml:space="preserve"> </w:t>
      </w:r>
      <w:r w:rsidRPr="007156F2">
        <w:rPr>
          <w:rFonts w:hAnsi="Century Gothic"/>
        </w:rPr>
        <w:t>διοικητικού</w:t>
      </w:r>
      <w:r w:rsidRPr="007156F2">
        <w:rPr>
          <w:rFonts w:hAnsi="Century Gothic"/>
        </w:rPr>
        <w:t xml:space="preserve"> </w:t>
      </w:r>
      <w:r w:rsidRPr="007156F2">
        <w:rPr>
          <w:rFonts w:hAnsi="Century Gothic"/>
        </w:rPr>
        <w:t>εφετείου</w:t>
      </w:r>
      <w:r w:rsidRPr="007156F2">
        <w:rPr>
          <w:rFonts w:hAnsi="Century Gothic"/>
        </w:rPr>
        <w:t>!</w:t>
      </w:r>
    </w:p>
    <w:p w14:paraId="09E694C4" w14:textId="77777777" w:rsidR="00E90792" w:rsidRDefault="00E90792">
      <w:pPr>
        <w:ind w:left="-851" w:right="-896"/>
        <w:jc w:val="both"/>
        <w:rPr>
          <w:rFonts w:ascii="Century Gothic" w:hAnsi="Century Gothic"/>
        </w:rPr>
      </w:pPr>
    </w:p>
    <w:sectPr w:rsidR="00E90792" w:rsidSect="00E90792">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4" w15:restartNumberingAfterBreak="0">
    <w:nsid w:val="6B311716"/>
    <w:multiLevelType w:val="hybridMultilevel"/>
    <w:tmpl w:val="00000000"/>
    <w:lvl w:ilvl="0" w:tplc="04090001">
      <w:start w:val="1"/>
      <w:numFmt w:val="bullet"/>
      <w:lvlText w:val=""/>
      <w:lvlJc w:val="left"/>
      <w:pPr>
        <w:ind w:left="-491"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num w:numId="1" w16cid:durableId="417019391">
    <w:abstractNumId w:val="4"/>
  </w:num>
  <w:num w:numId="2" w16cid:durableId="1791624581">
    <w:abstractNumId w:val="0"/>
  </w:num>
  <w:num w:numId="3" w16cid:durableId="1313363214">
    <w:abstractNumId w:val="1"/>
  </w:num>
  <w:num w:numId="4" w16cid:durableId="2003199298">
    <w:abstractNumId w:val="2"/>
  </w:num>
  <w:num w:numId="5" w16cid:durableId="1282375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2"/>
    <w:rsid w:val="004E5875"/>
    <w:rsid w:val="005C2BAF"/>
    <w:rsid w:val="007156F2"/>
    <w:rsid w:val="00966FE5"/>
    <w:rsid w:val="00B804C5"/>
    <w:rsid w:val="00BB727D"/>
    <w:rsid w:val="00DC5966"/>
    <w:rsid w:val="00E90792"/>
    <w:rsid w:val="00F170C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DE39"/>
  <w15:docId w15:val="{1433914A-D18C-41C4-A723-1BB57DDE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4562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vangelitsadin@outlook.com</dc:creator>
  <cp:lastModifiedBy>vangelitsadin@outlook.com</cp:lastModifiedBy>
  <cp:revision>3</cp:revision>
  <dcterms:created xsi:type="dcterms:W3CDTF">2024-12-16T07:11:00Z</dcterms:created>
  <dcterms:modified xsi:type="dcterms:W3CDTF">2024-12-16T07:14:00Z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8d2681fb303a42fd9955ed2cf5c48067</vt:lpwstr>
  </property>
</Properties>
</file>